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8AB1" w14:textId="77777777" w:rsidR="00617B83" w:rsidRDefault="00617B83" w:rsidP="00083CD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A012768" w14:textId="0471DE67" w:rsidR="00271417" w:rsidRDefault="00271417" w:rsidP="00083CD0">
      <w:pPr>
        <w:autoSpaceDE w:val="0"/>
        <w:autoSpaceDN w:val="0"/>
        <w:adjustRightInd w:val="0"/>
        <w:rPr>
          <w:b/>
          <w:sz w:val="22"/>
          <w:szCs w:val="22"/>
        </w:rPr>
      </w:pPr>
      <w:r w:rsidRPr="002E7F3E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2 </w:t>
      </w:r>
      <w:r w:rsidR="00086668" w:rsidRPr="00086668">
        <w:rPr>
          <w:b/>
          <w:sz w:val="22"/>
          <w:szCs w:val="22"/>
        </w:rPr>
        <w:t>do szacowanie wartości zamówienia</w:t>
      </w:r>
    </w:p>
    <w:p w14:paraId="56843971" w14:textId="25680C8A" w:rsidR="005C040F" w:rsidRPr="00574708" w:rsidRDefault="00617B83" w:rsidP="001E467B">
      <w:pPr>
        <w:rPr>
          <w:rFonts w:ascii="Arial Narrow" w:hAnsi="Arial Narrow" w:cs="Arial Narrow"/>
        </w:rPr>
      </w:pPr>
      <w:r w:rsidRPr="00617B83">
        <w:rPr>
          <w:b/>
          <w:sz w:val="22"/>
          <w:szCs w:val="22"/>
        </w:rPr>
        <w:t xml:space="preserve">Numer postępowania nadany przez Zamawiającego: </w:t>
      </w:r>
      <w:r w:rsidR="009E1EBC" w:rsidRPr="009E1EBC">
        <w:rPr>
          <w:b/>
          <w:sz w:val="22"/>
          <w:szCs w:val="22"/>
        </w:rPr>
        <w:t>01/2026/LEADER</w:t>
      </w:r>
    </w:p>
    <w:p w14:paraId="299C8A08" w14:textId="77777777" w:rsidR="005C040F" w:rsidRPr="00C11053" w:rsidRDefault="005C040F" w:rsidP="001E467B">
      <w:pPr>
        <w:jc w:val="right"/>
        <w:rPr>
          <w:rFonts w:ascii="Arial Narrow" w:hAnsi="Arial Narrow" w:cs="Arial Narrow"/>
          <w:b/>
          <w:sz w:val="22"/>
          <w:szCs w:val="22"/>
        </w:rPr>
      </w:pPr>
    </w:p>
    <w:p w14:paraId="7568108C" w14:textId="1800AEE5" w:rsidR="005C040F" w:rsidRDefault="00C11053" w:rsidP="00C11053">
      <w:pPr>
        <w:jc w:val="center"/>
        <w:rPr>
          <w:b/>
          <w:sz w:val="22"/>
          <w:szCs w:val="22"/>
        </w:rPr>
      </w:pPr>
      <w:r w:rsidRPr="00C11053">
        <w:rPr>
          <w:b/>
          <w:sz w:val="22"/>
          <w:szCs w:val="22"/>
        </w:rPr>
        <w:t>OPIS TECHNICZNY ROBÓT BUDOWLANYCH</w:t>
      </w:r>
    </w:p>
    <w:p w14:paraId="344FBB2E" w14:textId="77777777" w:rsidR="00C11053" w:rsidRPr="00C11053" w:rsidRDefault="00C11053" w:rsidP="00341ADB">
      <w:pPr>
        <w:jc w:val="both"/>
        <w:rPr>
          <w:b/>
          <w:bCs/>
          <w:spacing w:val="4"/>
          <w:sz w:val="22"/>
          <w:szCs w:val="22"/>
          <w:u w:val="single"/>
        </w:rPr>
      </w:pPr>
    </w:p>
    <w:p w14:paraId="71CC91F9" w14:textId="50784FBA" w:rsidR="00341ADB" w:rsidRDefault="00520842" w:rsidP="0083589F">
      <w:pPr>
        <w:jc w:val="both"/>
        <w:rPr>
          <w:b/>
          <w:sz w:val="22"/>
          <w:szCs w:val="22"/>
        </w:rPr>
      </w:pPr>
      <w:r w:rsidRPr="00520842">
        <w:rPr>
          <w:b/>
          <w:bCs/>
          <w:spacing w:val="4"/>
          <w:sz w:val="22"/>
          <w:szCs w:val="22"/>
          <w:u w:val="single"/>
        </w:rPr>
        <w:t>ZADANIE</w:t>
      </w:r>
      <w:r w:rsidR="005C040F" w:rsidRPr="00271417">
        <w:rPr>
          <w:b/>
          <w:bCs/>
          <w:spacing w:val="4"/>
          <w:sz w:val="22"/>
          <w:szCs w:val="22"/>
        </w:rPr>
        <w:t>:</w:t>
      </w:r>
      <w:r w:rsidRPr="00520842">
        <w:rPr>
          <w:b/>
          <w:sz w:val="22"/>
          <w:szCs w:val="22"/>
        </w:rPr>
        <w:t xml:space="preserve"> </w:t>
      </w:r>
      <w:r w:rsidR="00083CD0">
        <w:rPr>
          <w:b/>
          <w:sz w:val="22"/>
          <w:szCs w:val="22"/>
        </w:rPr>
        <w:t xml:space="preserve">Roboty budowlane </w:t>
      </w:r>
    </w:p>
    <w:p w14:paraId="5008FB7C" w14:textId="77777777" w:rsidR="00341ADB" w:rsidRDefault="00341ADB" w:rsidP="00341ADB">
      <w:pPr>
        <w:jc w:val="both"/>
        <w:rPr>
          <w:b/>
          <w:sz w:val="22"/>
          <w:szCs w:val="22"/>
        </w:rPr>
      </w:pPr>
    </w:p>
    <w:p w14:paraId="038663BD" w14:textId="77777777" w:rsidR="00F00F05" w:rsidRDefault="00341ADB" w:rsidP="00530354">
      <w:pPr>
        <w:jc w:val="both"/>
        <w:rPr>
          <w:bCs/>
          <w:sz w:val="22"/>
          <w:szCs w:val="22"/>
        </w:rPr>
      </w:pPr>
      <w:r w:rsidRPr="00530354">
        <w:rPr>
          <w:bCs/>
          <w:spacing w:val="4"/>
          <w:sz w:val="22"/>
          <w:szCs w:val="22"/>
        </w:rPr>
        <w:t xml:space="preserve">Przedmiotem zadania jest </w:t>
      </w:r>
      <w:r w:rsidRPr="00530354">
        <w:rPr>
          <w:bCs/>
          <w:sz w:val="22"/>
          <w:szCs w:val="22"/>
        </w:rPr>
        <w:t xml:space="preserve">wykonanie </w:t>
      </w:r>
      <w:r w:rsidR="009F3B39">
        <w:rPr>
          <w:bCs/>
          <w:sz w:val="22"/>
          <w:szCs w:val="22"/>
        </w:rPr>
        <w:t>r</w:t>
      </w:r>
      <w:r w:rsidR="00083CD0" w:rsidRPr="00083CD0">
        <w:rPr>
          <w:bCs/>
          <w:sz w:val="22"/>
          <w:szCs w:val="22"/>
        </w:rPr>
        <w:t xml:space="preserve">oboty budowlane </w:t>
      </w:r>
      <w:r w:rsidR="00617B83">
        <w:rPr>
          <w:bCs/>
          <w:sz w:val="22"/>
          <w:szCs w:val="22"/>
        </w:rPr>
        <w:t xml:space="preserve">w </w:t>
      </w:r>
      <w:r w:rsidR="0005458D" w:rsidRPr="0005458D">
        <w:rPr>
          <w:bCs/>
          <w:sz w:val="22"/>
          <w:szCs w:val="22"/>
        </w:rPr>
        <w:t>LEŚNA BASZTA SPÓŁKA Z</w:t>
      </w:r>
      <w:r w:rsidR="0005458D">
        <w:rPr>
          <w:bCs/>
          <w:sz w:val="22"/>
          <w:szCs w:val="22"/>
        </w:rPr>
        <w:t xml:space="preserve"> OGRANICZONĄ ODPOWIEDZIALNOŚCIĄ </w:t>
      </w:r>
      <w:r w:rsidR="0005458D" w:rsidRPr="0005458D">
        <w:rPr>
          <w:bCs/>
          <w:sz w:val="22"/>
          <w:szCs w:val="22"/>
        </w:rPr>
        <w:t>z siedzibą w Brąswałd 62, 11-001 Brąswałd</w:t>
      </w:r>
      <w:r w:rsidR="00F92245">
        <w:rPr>
          <w:bCs/>
          <w:sz w:val="22"/>
          <w:szCs w:val="22"/>
        </w:rPr>
        <w:t>.</w:t>
      </w:r>
      <w:r w:rsidR="009F3B39">
        <w:rPr>
          <w:bCs/>
          <w:sz w:val="22"/>
          <w:szCs w:val="22"/>
        </w:rPr>
        <w:t xml:space="preserve"> </w:t>
      </w:r>
      <w:r w:rsidRPr="00530354">
        <w:rPr>
          <w:bCs/>
          <w:sz w:val="22"/>
          <w:szCs w:val="22"/>
        </w:rPr>
        <w:t>Prace będą wykonywane w funkcjonującym obiekcie</w:t>
      </w:r>
      <w:r w:rsidR="00930348" w:rsidRPr="00530354">
        <w:rPr>
          <w:bCs/>
          <w:sz w:val="22"/>
          <w:szCs w:val="22"/>
        </w:rPr>
        <w:t xml:space="preserve"> Zamawiającego, a to obliguje Wykonawcę do realizacji zamówienia </w:t>
      </w:r>
      <w:r w:rsidR="00F00F05">
        <w:rPr>
          <w:bCs/>
          <w:sz w:val="22"/>
          <w:szCs w:val="22"/>
        </w:rPr>
        <w:t>w godzinach</w:t>
      </w:r>
      <w:r w:rsidR="00930348" w:rsidRPr="00530354">
        <w:rPr>
          <w:bCs/>
          <w:sz w:val="22"/>
          <w:szCs w:val="22"/>
        </w:rPr>
        <w:t xml:space="preserve"> pracy obiektu. </w:t>
      </w:r>
      <w:r w:rsidR="00930348" w:rsidRPr="00AF6728">
        <w:rPr>
          <w:bCs/>
          <w:sz w:val="22"/>
          <w:szCs w:val="22"/>
        </w:rPr>
        <w:t xml:space="preserve">Zamawiający udostępnia swobodny dostęp do obiektu od </w:t>
      </w:r>
      <w:r w:rsidR="00083CD0">
        <w:rPr>
          <w:bCs/>
          <w:sz w:val="22"/>
          <w:szCs w:val="22"/>
        </w:rPr>
        <w:t xml:space="preserve">poniedziałku </w:t>
      </w:r>
      <w:r w:rsidR="00617B83" w:rsidRPr="00AF6728">
        <w:rPr>
          <w:bCs/>
          <w:sz w:val="22"/>
          <w:szCs w:val="22"/>
        </w:rPr>
        <w:t>o</w:t>
      </w:r>
      <w:r w:rsidR="00AF6728" w:rsidRPr="00AF6728">
        <w:rPr>
          <w:bCs/>
          <w:sz w:val="22"/>
          <w:szCs w:val="22"/>
        </w:rPr>
        <w:t>d</w:t>
      </w:r>
      <w:r w:rsidR="00617B83" w:rsidRPr="00AF6728">
        <w:rPr>
          <w:bCs/>
          <w:sz w:val="22"/>
          <w:szCs w:val="22"/>
        </w:rPr>
        <w:t xml:space="preserve"> </w:t>
      </w:r>
      <w:r w:rsidR="00083CD0">
        <w:rPr>
          <w:bCs/>
          <w:sz w:val="22"/>
          <w:szCs w:val="22"/>
        </w:rPr>
        <w:t xml:space="preserve">piątku w godzinach od 8:00 do </w:t>
      </w:r>
      <w:r w:rsidR="00617B83" w:rsidRPr="00AF6728">
        <w:rPr>
          <w:bCs/>
          <w:sz w:val="22"/>
          <w:szCs w:val="22"/>
        </w:rPr>
        <w:t>18:00</w:t>
      </w:r>
      <w:r w:rsidR="00930348" w:rsidRPr="00AF6728">
        <w:rPr>
          <w:bCs/>
          <w:sz w:val="22"/>
          <w:szCs w:val="22"/>
        </w:rPr>
        <w:t>.</w:t>
      </w:r>
      <w:r w:rsidR="00930348" w:rsidRPr="00530354">
        <w:rPr>
          <w:bCs/>
          <w:sz w:val="22"/>
          <w:szCs w:val="22"/>
        </w:rPr>
        <w:t xml:space="preserve"> </w:t>
      </w:r>
      <w:r w:rsidRPr="00530354">
        <w:rPr>
          <w:bCs/>
          <w:sz w:val="22"/>
          <w:szCs w:val="22"/>
        </w:rPr>
        <w:t xml:space="preserve">Realizacja zadania polega na </w:t>
      </w:r>
      <w:r w:rsidR="00930348" w:rsidRPr="00530354">
        <w:rPr>
          <w:bCs/>
          <w:sz w:val="22"/>
          <w:szCs w:val="22"/>
        </w:rPr>
        <w:t>każdorazowy</w:t>
      </w:r>
      <w:r w:rsidR="00AF6728">
        <w:rPr>
          <w:bCs/>
          <w:sz w:val="22"/>
          <w:szCs w:val="22"/>
        </w:rPr>
        <w:t>m</w:t>
      </w:r>
      <w:r w:rsidR="00930348" w:rsidRPr="00530354">
        <w:rPr>
          <w:bCs/>
          <w:sz w:val="22"/>
          <w:szCs w:val="22"/>
        </w:rPr>
        <w:t xml:space="preserve"> </w:t>
      </w:r>
      <w:r w:rsidR="00086668">
        <w:rPr>
          <w:bCs/>
          <w:sz w:val="22"/>
          <w:szCs w:val="22"/>
        </w:rPr>
        <w:t xml:space="preserve">realizowaniu zlecenia </w:t>
      </w:r>
      <w:r w:rsidR="00930348" w:rsidRPr="00530354">
        <w:rPr>
          <w:bCs/>
          <w:sz w:val="22"/>
          <w:szCs w:val="22"/>
        </w:rPr>
        <w:t>w podanym przedziale czasowym, wykonaniu</w:t>
      </w:r>
      <w:r w:rsidR="00530354" w:rsidRPr="00530354">
        <w:rPr>
          <w:bCs/>
          <w:sz w:val="22"/>
          <w:szCs w:val="22"/>
        </w:rPr>
        <w:t xml:space="preserve"> </w:t>
      </w:r>
      <w:r w:rsidR="00930348" w:rsidRPr="00530354">
        <w:rPr>
          <w:bCs/>
          <w:sz w:val="22"/>
          <w:szCs w:val="22"/>
        </w:rPr>
        <w:t xml:space="preserve">poniższych czynności w komplecie wraz z pracami porządkowymi, które pozwolą Zamawiającemu na normalne funkcjonowanie. </w:t>
      </w:r>
    </w:p>
    <w:p w14:paraId="03A4B1F8" w14:textId="55AD006F" w:rsidR="000458AD" w:rsidRPr="00530354" w:rsidRDefault="000458AD" w:rsidP="00530354">
      <w:pPr>
        <w:jc w:val="both"/>
        <w:rPr>
          <w:bCs/>
          <w:sz w:val="22"/>
          <w:szCs w:val="22"/>
        </w:rPr>
      </w:pPr>
      <w:r w:rsidRPr="00530354">
        <w:rPr>
          <w:bCs/>
          <w:sz w:val="22"/>
          <w:szCs w:val="22"/>
        </w:rPr>
        <w:t>Koordynatorem prac jest</w:t>
      </w:r>
      <w:r w:rsidR="00083CD0">
        <w:rPr>
          <w:bCs/>
          <w:sz w:val="22"/>
          <w:szCs w:val="22"/>
        </w:rPr>
        <w:t xml:space="preserve"> </w:t>
      </w:r>
      <w:r w:rsidR="0005458D">
        <w:rPr>
          <w:bCs/>
          <w:sz w:val="22"/>
          <w:szCs w:val="22"/>
        </w:rPr>
        <w:t>o</w:t>
      </w:r>
      <w:r w:rsidR="0005458D" w:rsidRPr="0005458D">
        <w:rPr>
          <w:bCs/>
          <w:sz w:val="22"/>
          <w:szCs w:val="22"/>
        </w:rPr>
        <w:t>soba do kontaktu w sprawie zamówienia: MACIEJ ŁOJKO adres mailowy: kontakt@lesna</w:t>
      </w:r>
      <w:r w:rsidR="0005458D">
        <w:rPr>
          <w:bCs/>
          <w:sz w:val="22"/>
          <w:szCs w:val="22"/>
        </w:rPr>
        <w:t xml:space="preserve">baszta.pl, tel. +48 509 239 992 </w:t>
      </w:r>
      <w:r w:rsidRPr="00530354">
        <w:rPr>
          <w:bCs/>
          <w:sz w:val="22"/>
          <w:szCs w:val="22"/>
        </w:rPr>
        <w:t xml:space="preserve">lub osoba przez nią wyznaczona w toku realizacji zadania. </w:t>
      </w:r>
    </w:p>
    <w:p w14:paraId="68FA1ACC" w14:textId="77777777" w:rsidR="00271417" w:rsidRDefault="00271417" w:rsidP="00007604">
      <w:pPr>
        <w:ind w:firstLine="426"/>
        <w:jc w:val="both"/>
        <w:rPr>
          <w:bCs/>
          <w:sz w:val="22"/>
          <w:szCs w:val="22"/>
        </w:rPr>
      </w:pPr>
    </w:p>
    <w:p w14:paraId="118A85B5" w14:textId="262442ED" w:rsidR="0070376C" w:rsidRPr="0070376C" w:rsidRDefault="00F92245" w:rsidP="0070376C">
      <w:pPr>
        <w:jc w:val="both"/>
        <w:rPr>
          <w:sz w:val="22"/>
          <w:szCs w:val="22"/>
        </w:rPr>
      </w:pPr>
      <w:bookmarkStart w:id="0" w:name="_Hlk86439624"/>
      <w:r>
        <w:rPr>
          <w:bCs/>
          <w:sz w:val="22"/>
          <w:szCs w:val="22"/>
        </w:rPr>
        <w:t>Zakres prac w</w:t>
      </w:r>
      <w:r w:rsidR="00F00F05">
        <w:rPr>
          <w:sz w:val="22"/>
          <w:szCs w:val="22"/>
        </w:rPr>
        <w:t xml:space="preserve"> zakres robót do wykonania, c</w:t>
      </w:r>
      <w:r w:rsidR="0070376C" w:rsidRPr="0070376C">
        <w:rPr>
          <w:sz w:val="22"/>
          <w:szCs w:val="22"/>
        </w:rPr>
        <w:t>harakterystyka prac</w:t>
      </w:r>
      <w:r w:rsidR="00F00F05">
        <w:rPr>
          <w:sz w:val="22"/>
          <w:szCs w:val="22"/>
        </w:rPr>
        <w:t>:</w:t>
      </w:r>
      <w:r w:rsidR="0070376C" w:rsidRPr="0070376C">
        <w:rPr>
          <w:sz w:val="22"/>
          <w:szCs w:val="22"/>
        </w:rPr>
        <w:t xml:space="preserve"> </w:t>
      </w:r>
    </w:p>
    <w:p w14:paraId="0A382043" w14:textId="77777777" w:rsidR="0070376C" w:rsidRPr="0070376C" w:rsidRDefault="0070376C" w:rsidP="0070376C">
      <w:pPr>
        <w:jc w:val="both"/>
        <w:rPr>
          <w:sz w:val="22"/>
          <w:szCs w:val="22"/>
        </w:rPr>
      </w:pPr>
    </w:p>
    <w:p w14:paraId="263A63F6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I. ŚCIEŻKI W LESIE</w:t>
      </w:r>
    </w:p>
    <w:p w14:paraId="2919A1FF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57686E01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1. Wytyczenie trasy</w:t>
      </w:r>
    </w:p>
    <w:p w14:paraId="5C51094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Pomiar i oznaczenie przebiegu ścieżek w terenie</w:t>
      </w:r>
    </w:p>
    <w:p w14:paraId="2BDEF996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Ustalenie szerokości ścieżek (np. 80–120 cm)</w:t>
      </w:r>
    </w:p>
    <w:p w14:paraId="2419B9D3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09FA8E53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2. Przygotowanie podłoża</w:t>
      </w:r>
    </w:p>
    <w:p w14:paraId="6C32C23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Usunięcie warstwy humusu (trawy, korzeni, ściółki leśnej) – ok. 10–15 cm</w:t>
      </w:r>
    </w:p>
    <w:p w14:paraId="7252B849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Wyrównanie terenu</w:t>
      </w:r>
    </w:p>
    <w:p w14:paraId="6A74BAC8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1B2E8B03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3. Wykonanie warstwy nośnej</w:t>
      </w:r>
    </w:p>
    <w:p w14:paraId="6397AB55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Zagęszczenie podłoża</w:t>
      </w:r>
    </w:p>
    <w:p w14:paraId="4C94D364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Ułożenie warstwy kruszywa (tłuczeń, żwir) – ok. 10 cm</w:t>
      </w:r>
    </w:p>
    <w:p w14:paraId="047E724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Zagęszczenie mechaniczne (np. zagęszczarka płytowa)</w:t>
      </w:r>
    </w:p>
    <w:p w14:paraId="01F3DF0D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03C0987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4. Nawierzchnia ścieżek</w:t>
      </w:r>
    </w:p>
    <w:p w14:paraId="0EA6D80B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31BAE64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W zależności od wyboru:</w:t>
      </w:r>
    </w:p>
    <w:p w14:paraId="6A21A0B3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Żwir dekoracyjny / kamień rzeczny</w:t>
      </w:r>
    </w:p>
    <w:p w14:paraId="271EE63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Kora sosnowa (wymaga geowłókniny pod spodem)</w:t>
      </w:r>
    </w:p>
    <w:p w14:paraId="67733681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Płyty kamienne lub drewniane plastry</w:t>
      </w:r>
    </w:p>
    <w:p w14:paraId="49FEE13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Geowłóknina pod nawierzchnię – zapobiega przerastaniu chwastów</w:t>
      </w:r>
    </w:p>
    <w:p w14:paraId="521383A0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51AD803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5. Obrzeża (opcjonalnie)</w:t>
      </w:r>
    </w:p>
    <w:p w14:paraId="505F4402" w14:textId="68327562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Montaż obrzeży drewnianych, z kamienia, kostki lub obrzeży plastikowych</w:t>
      </w:r>
    </w:p>
    <w:p w14:paraId="71C0F024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11C9991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II. PLACYK NA BALIĘ I ALTANKĘ</w:t>
      </w:r>
    </w:p>
    <w:p w14:paraId="7E035661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6115C292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1. Wytyczenie i przygotowanie miejsca</w:t>
      </w:r>
    </w:p>
    <w:p w14:paraId="1AD6344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Pomiar i wyznaczenie granic placyku</w:t>
      </w:r>
    </w:p>
    <w:p w14:paraId="26A06E72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Usunięcie humusu – do 20 cm</w:t>
      </w:r>
    </w:p>
    <w:p w14:paraId="73B9DF6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Wyrównanie i zagęszczenie terenu</w:t>
      </w:r>
    </w:p>
    <w:p w14:paraId="3CBC8A60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2815467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2. Wykonanie fundamentu / podbudowy</w:t>
      </w:r>
    </w:p>
    <w:p w14:paraId="533C0E0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Ułożenie geowłókniny (odcięcie od gruntu)</w:t>
      </w:r>
    </w:p>
    <w:p w14:paraId="41F400FC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Wysypanie warstwy nośnej z tłucznia lub grubego żwiru – 15–20 cm</w:t>
      </w:r>
    </w:p>
    <w:p w14:paraId="48D68B7A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Zagęszczenie mechaniczne</w:t>
      </w:r>
    </w:p>
    <w:p w14:paraId="69B1AF8B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60A85ABC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3. Nawierzchnia placyku</w:t>
      </w:r>
    </w:p>
    <w:p w14:paraId="35ADC613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66949054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Możliwości:</w:t>
      </w:r>
    </w:p>
    <w:p w14:paraId="6C71E704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Kostka brukowa</w:t>
      </w:r>
    </w:p>
    <w:p w14:paraId="68B871F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Płyty betonowe lub kamienne</w:t>
      </w:r>
    </w:p>
    <w:p w14:paraId="06FA330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Deski tarasowe (kompozyt/drewno) na legarach</w:t>
      </w:r>
    </w:p>
    <w:p w14:paraId="47857DB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Betonowy wylew (np. pod balię z paleniskiem)</w:t>
      </w:r>
    </w:p>
    <w:p w14:paraId="6735E42C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Żwir dekoracyjny (mniej trwałe, ale naturalne)</w:t>
      </w:r>
    </w:p>
    <w:p w14:paraId="197F5962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4594BF92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4. Drenaż (jeśli potrzebny)</w:t>
      </w:r>
    </w:p>
    <w:p w14:paraId="76861C0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Odprowadzenie wody z okolic balii</w:t>
      </w:r>
    </w:p>
    <w:p w14:paraId="11ED35A5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Rury drenarskie i warstwa filtracyjna z żwiru</w:t>
      </w:r>
    </w:p>
    <w:p w14:paraId="542FC857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4825A3CC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5. Montaż balii i altanki</w:t>
      </w:r>
    </w:p>
    <w:p w14:paraId="67099C0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Wykonanie podstaw pod balię (np. bloczki betonowe, płyta betonowa)</w:t>
      </w:r>
    </w:p>
    <w:p w14:paraId="76B4A1D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Przygotowanie kotew / punktów mocowania dla altanki</w:t>
      </w:r>
    </w:p>
    <w:p w14:paraId="0AB1D6B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Podciągnięcie instalacji (jeśli potrzeba: prąd, woda)</w:t>
      </w:r>
    </w:p>
    <w:p w14:paraId="63876FC4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5DD79602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ETAPY BUDOWY ALTANKI OGRODOWEJ</w:t>
      </w:r>
    </w:p>
    <w:p w14:paraId="38823AC9" w14:textId="1C81C2B9" w:rsidR="0070376C" w:rsidRPr="00F92245" w:rsidRDefault="0070376C" w:rsidP="0070376C">
      <w:pPr>
        <w:jc w:val="both"/>
        <w:rPr>
          <w:sz w:val="22"/>
          <w:szCs w:val="22"/>
        </w:rPr>
      </w:pPr>
    </w:p>
    <w:p w14:paraId="7715F4C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1. Projekt i przygotowanie</w:t>
      </w:r>
    </w:p>
    <w:p w14:paraId="205B71B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Wybór lokalizacji (nasłonecznienie, dostępność, widok)</w:t>
      </w:r>
    </w:p>
    <w:p w14:paraId="6F2779E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Wykonanie projektu (lub zakup gotowego zestawu)</w:t>
      </w:r>
    </w:p>
    <w:p w14:paraId="587DC5F3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Uzgodnienia formalne (jeśli altana przekracza 35 m² – zgłoszenie lub pozwolenie)</w:t>
      </w:r>
    </w:p>
    <w:p w14:paraId="660D543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2. Przygotowanie terenu</w:t>
      </w:r>
    </w:p>
    <w:p w14:paraId="2863AD1A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Wytyczenie miejsca altanki (sznurki, paliki)</w:t>
      </w:r>
    </w:p>
    <w:p w14:paraId="12F474F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Usunięcie warstwy humusu – 15–20 cm</w:t>
      </w:r>
    </w:p>
    <w:p w14:paraId="4739171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Wyrównanie i zagęszczenie podłoża</w:t>
      </w:r>
    </w:p>
    <w:p w14:paraId="601E5386" w14:textId="55CAF3A9" w:rsidR="0070376C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 razie potrzeby: wykonanie drenażu (żwir, rura drenarska)</w:t>
      </w:r>
    </w:p>
    <w:p w14:paraId="65F27A9A" w14:textId="77777777" w:rsidR="00F92245" w:rsidRPr="00F92245" w:rsidRDefault="00F92245" w:rsidP="0070376C">
      <w:pPr>
        <w:jc w:val="both"/>
        <w:rPr>
          <w:sz w:val="22"/>
          <w:szCs w:val="22"/>
        </w:rPr>
      </w:pPr>
    </w:p>
    <w:p w14:paraId="06771885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3. Fundament</w:t>
      </w:r>
    </w:p>
    <w:p w14:paraId="21F45BD1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36732EED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Do wyboru:</w:t>
      </w:r>
    </w:p>
    <w:p w14:paraId="7BDC174E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Bloczki betonowe – ustawiane w narożnikach i po obwodzie (szybka, tania opcja)</w:t>
      </w:r>
    </w:p>
    <w:p w14:paraId="45770A0A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Stopy fundamentowe – wylewane z betonu</w:t>
      </w:r>
    </w:p>
    <w:p w14:paraId="02C9017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Płyta betonowa – stabilna, trwała, dobra pod podłogę z balią</w:t>
      </w:r>
    </w:p>
    <w:p w14:paraId="744A1848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59926B22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Na bloczkach kładzie się legary konstrukcyjne (impregnowane drewno konstrukcyjne).</w:t>
      </w:r>
    </w:p>
    <w:p w14:paraId="0DBD84FA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3AA321A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4. Konstrukcja nośna</w:t>
      </w:r>
    </w:p>
    <w:p w14:paraId="1F4F7577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Montaż słupów narożnych (najczęściej 9x9 cm lub 12x12 cm)</w:t>
      </w:r>
    </w:p>
    <w:p w14:paraId="465A0FA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Wypoziomowanie i zabezpieczenie słupów (np. kotwy w betonie lub systemowe uchwyty)</w:t>
      </w:r>
    </w:p>
    <w:p w14:paraId="08164C36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Montaż belek górnych (poziome połączenia między słupami)</w:t>
      </w:r>
    </w:p>
    <w:p w14:paraId="5A767A59" w14:textId="77777777" w:rsidR="0070376C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Stężenia i wzmocnienia boczne</w:t>
      </w:r>
    </w:p>
    <w:p w14:paraId="5828431B" w14:textId="77777777" w:rsidR="00F00F05" w:rsidRPr="00F92245" w:rsidRDefault="00F00F05" w:rsidP="0070376C">
      <w:pPr>
        <w:jc w:val="both"/>
        <w:rPr>
          <w:sz w:val="22"/>
          <w:szCs w:val="22"/>
        </w:rPr>
      </w:pPr>
    </w:p>
    <w:p w14:paraId="036C832F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74F1571F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lastRenderedPageBreak/>
        <w:t>5. Dach</w:t>
      </w:r>
    </w:p>
    <w:p w14:paraId="69A8312D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Wybór kształtu: czterospadowy, dwuspadowy, kopertowy, płaski</w:t>
      </w:r>
    </w:p>
    <w:p w14:paraId="7473815B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Montaż krokwi dachowych</w:t>
      </w:r>
    </w:p>
    <w:p w14:paraId="0E36837C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Pokrycie dachu:</w:t>
      </w:r>
    </w:p>
    <w:p w14:paraId="5C5EF699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Deski + papa</w:t>
      </w:r>
    </w:p>
    <w:p w14:paraId="42274185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Gont bitumiczny</w:t>
      </w:r>
    </w:p>
    <w:p w14:paraId="7709616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Blachodachówka</w:t>
      </w:r>
    </w:p>
    <w:p w14:paraId="72FAD2BE" w14:textId="6BAD1FA4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Strzecha lub wiór osikowy (dekoracyjnie)</w:t>
      </w:r>
    </w:p>
    <w:p w14:paraId="4448EC0E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3C94A975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6. Podłoga (jeśli jest przewidziana)</w:t>
      </w:r>
    </w:p>
    <w:p w14:paraId="2E35B536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Legary nośne ułożone na bloczkach lub stelażu</w:t>
      </w:r>
    </w:p>
    <w:p w14:paraId="5D75ABF0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Deski tarasowe drewniane lub kompozytowe</w:t>
      </w:r>
    </w:p>
    <w:p w14:paraId="1064DE3F" w14:textId="69673533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Impregnacja i zabezpieczenie przed wilgocią</w:t>
      </w:r>
    </w:p>
    <w:p w14:paraId="08AEE21E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38255A76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7. Ściany boczne (opcjonalne)</w:t>
      </w:r>
    </w:p>
    <w:p w14:paraId="0C0C383D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Ażurowe przegrody, kratki ozdobne, pełne deski</w:t>
      </w:r>
    </w:p>
    <w:p w14:paraId="4BD627B1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Montaż balustrad, jeśli potrzebne</w:t>
      </w:r>
    </w:p>
    <w:p w14:paraId="30534C5E" w14:textId="7C72BEEB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 xml:space="preserve">    •    Możliwość zabudowania jednej strony (np. od wiatru)</w:t>
      </w:r>
    </w:p>
    <w:p w14:paraId="06A57A88" w14:textId="77777777" w:rsidR="0070376C" w:rsidRPr="00F92245" w:rsidRDefault="0070376C" w:rsidP="0070376C">
      <w:pPr>
        <w:jc w:val="both"/>
        <w:rPr>
          <w:sz w:val="22"/>
          <w:szCs w:val="22"/>
        </w:rPr>
      </w:pPr>
    </w:p>
    <w:p w14:paraId="155A78B8" w14:textId="77777777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8. Wykończenie</w:t>
      </w:r>
    </w:p>
    <w:p w14:paraId="4AD5DEFE" w14:textId="1423464F" w:rsidR="0070376C" w:rsidRPr="00F92245" w:rsidRDefault="0070376C" w:rsidP="007037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>Malowanie/impregnacja całej konstrukcji</w:t>
      </w:r>
    </w:p>
    <w:p w14:paraId="09D8A04D" w14:textId="30169178" w:rsidR="0070376C" w:rsidRPr="00F92245" w:rsidRDefault="0070376C" w:rsidP="007037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>Montaż oświetlenia, gniazdek (jeśli podciągnięto prąd)</w:t>
      </w:r>
    </w:p>
    <w:p w14:paraId="3A9D5999" w14:textId="54BA842C" w:rsidR="0070376C" w:rsidRPr="00F92245" w:rsidRDefault="0070376C" w:rsidP="007037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>Dekoracje: zasłony, meble, donice, oświetlenie solarne</w:t>
      </w:r>
    </w:p>
    <w:p w14:paraId="31517219" w14:textId="5F3F1D63" w:rsidR="0070376C" w:rsidRPr="00F92245" w:rsidRDefault="0070376C" w:rsidP="0070376C">
      <w:pPr>
        <w:jc w:val="both"/>
        <w:rPr>
          <w:sz w:val="22"/>
          <w:szCs w:val="22"/>
        </w:rPr>
      </w:pPr>
      <w:r w:rsidRPr="00F92245">
        <w:rPr>
          <w:sz w:val="22"/>
          <w:szCs w:val="22"/>
        </w:rPr>
        <w:t>9. Rozbudowa instalacji fotowoltaicznej z magazynem energii – 1 usługa</w:t>
      </w:r>
    </w:p>
    <w:p w14:paraId="1C92F31D" w14:textId="4D344C16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>panele fotowoltaiczne o mocy 415W +/-20W – 4 sztuk</w:t>
      </w:r>
    </w:p>
    <w:p w14:paraId="4C8564B2" w14:textId="6178C90C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 xml:space="preserve">konstrukcja na grunt panel x 4 </w:t>
      </w:r>
    </w:p>
    <w:p w14:paraId="3474CD3E" w14:textId="320C73F2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 xml:space="preserve">okablowanie </w:t>
      </w:r>
    </w:p>
    <w:p w14:paraId="7FF28F6C" w14:textId="0B4228F4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 xml:space="preserve">montaż </w:t>
      </w:r>
    </w:p>
    <w:p w14:paraId="17752284" w14:textId="5ED1FB1C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 xml:space="preserve">moduł baterii – 1 sztuka </w:t>
      </w:r>
    </w:p>
    <w:p w14:paraId="5913419E" w14:textId="40309211" w:rsidR="0070376C" w:rsidRPr="00F92245" w:rsidRDefault="0070376C" w:rsidP="007037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245">
        <w:rPr>
          <w:rFonts w:ascii="Times New Roman" w:hAnsi="Times New Roman" w:cs="Times New Roman"/>
        </w:rPr>
        <w:t>moduł zarządzający baterią</w:t>
      </w:r>
    </w:p>
    <w:p w14:paraId="633A0DFD" w14:textId="77777777" w:rsidR="00617B83" w:rsidRDefault="00617B83" w:rsidP="00617B83">
      <w:pPr>
        <w:ind w:left="142" w:firstLine="284"/>
        <w:jc w:val="both"/>
        <w:rPr>
          <w:sz w:val="22"/>
          <w:szCs w:val="22"/>
        </w:rPr>
      </w:pPr>
    </w:p>
    <w:p w14:paraId="3BF0A46A" w14:textId="77777777" w:rsidR="00086668" w:rsidRDefault="00007604" w:rsidP="00617B83">
      <w:pPr>
        <w:jc w:val="both"/>
        <w:rPr>
          <w:sz w:val="22"/>
          <w:szCs w:val="22"/>
        </w:rPr>
      </w:pPr>
      <w:r w:rsidRPr="00FC376A">
        <w:rPr>
          <w:sz w:val="22"/>
          <w:szCs w:val="22"/>
        </w:rPr>
        <w:t>Przed sporządzeniem oferty należy dokonać wizji lokalnej.</w:t>
      </w:r>
      <w:r w:rsidR="00617B83">
        <w:rPr>
          <w:sz w:val="22"/>
          <w:szCs w:val="22"/>
        </w:rPr>
        <w:t xml:space="preserve"> </w:t>
      </w:r>
    </w:p>
    <w:p w14:paraId="1FB1CDBF" w14:textId="77777777" w:rsidR="009F3B39" w:rsidRDefault="00007604" w:rsidP="00617B83">
      <w:pPr>
        <w:jc w:val="both"/>
        <w:rPr>
          <w:sz w:val="22"/>
          <w:szCs w:val="22"/>
        </w:rPr>
      </w:pPr>
      <w:r w:rsidRPr="00FC376A">
        <w:rPr>
          <w:sz w:val="22"/>
          <w:szCs w:val="22"/>
        </w:rPr>
        <w:t>Wizji lokalnej można</w:t>
      </w:r>
      <w:r w:rsidR="00617B83">
        <w:rPr>
          <w:sz w:val="22"/>
          <w:szCs w:val="22"/>
        </w:rPr>
        <w:t xml:space="preserve"> dokonać w dni robocze w </w:t>
      </w:r>
      <w:r>
        <w:rPr>
          <w:sz w:val="22"/>
          <w:szCs w:val="22"/>
        </w:rPr>
        <w:t xml:space="preserve">godz. </w:t>
      </w:r>
      <w:r w:rsidR="0083589F">
        <w:rPr>
          <w:sz w:val="22"/>
          <w:szCs w:val="22"/>
        </w:rPr>
        <w:t xml:space="preserve">9:00 </w:t>
      </w:r>
      <w:r>
        <w:rPr>
          <w:sz w:val="22"/>
          <w:szCs w:val="22"/>
        </w:rPr>
        <w:t xml:space="preserve">do </w:t>
      </w:r>
      <w:r w:rsidR="0083589F">
        <w:rPr>
          <w:sz w:val="22"/>
          <w:szCs w:val="22"/>
        </w:rPr>
        <w:t>15:00</w:t>
      </w:r>
      <w:r w:rsidRPr="00FC376A">
        <w:rPr>
          <w:sz w:val="22"/>
          <w:szCs w:val="22"/>
        </w:rPr>
        <w:t xml:space="preserve"> zgłaszając </w:t>
      </w:r>
      <w:r>
        <w:rPr>
          <w:sz w:val="22"/>
          <w:szCs w:val="22"/>
        </w:rPr>
        <w:t>się do Zamawiającego</w:t>
      </w:r>
      <w:bookmarkEnd w:id="0"/>
      <w:r w:rsidR="00617B83" w:rsidRPr="00617B83">
        <w:rPr>
          <w:sz w:val="22"/>
          <w:szCs w:val="22"/>
        </w:rPr>
        <w:t xml:space="preserve">, </w:t>
      </w:r>
    </w:p>
    <w:p w14:paraId="45EBA61B" w14:textId="77777777" w:rsidR="009F3B39" w:rsidRDefault="009F3B39" w:rsidP="00617B83">
      <w:pPr>
        <w:jc w:val="both"/>
        <w:rPr>
          <w:sz w:val="22"/>
          <w:szCs w:val="22"/>
        </w:rPr>
      </w:pPr>
      <w:r w:rsidRPr="009F3B39">
        <w:rPr>
          <w:sz w:val="22"/>
          <w:szCs w:val="22"/>
        </w:rPr>
        <w:t xml:space="preserve">Osoba do kontaktu w sprawie zamówienia: MACIEJ ŁOJKO adres mailowy: kontakt@lesnabaszta.pl, tel. </w:t>
      </w:r>
    </w:p>
    <w:p w14:paraId="165D73E9" w14:textId="4A97AB54" w:rsidR="007526C4" w:rsidRDefault="009F3B39" w:rsidP="00617B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+48 509 239 992 </w:t>
      </w:r>
      <w:r w:rsidR="00617B83" w:rsidRPr="00617B83">
        <w:rPr>
          <w:sz w:val="22"/>
          <w:szCs w:val="22"/>
        </w:rPr>
        <w:t>lub osoba przez nią wyznaczona w toku realizacji zadania.</w:t>
      </w:r>
    </w:p>
    <w:p w14:paraId="65BF4E74" w14:textId="77777777" w:rsidR="007526C4" w:rsidRPr="00341ADB" w:rsidRDefault="007526C4" w:rsidP="007526C4">
      <w:pPr>
        <w:ind w:left="786"/>
        <w:jc w:val="both"/>
        <w:rPr>
          <w:sz w:val="22"/>
          <w:szCs w:val="22"/>
        </w:rPr>
      </w:pPr>
    </w:p>
    <w:p w14:paraId="53238DED" w14:textId="3513E8FF" w:rsidR="0028000B" w:rsidRPr="00F6374A" w:rsidRDefault="005C040F" w:rsidP="003B65A6">
      <w:pPr>
        <w:jc w:val="both"/>
        <w:rPr>
          <w:b/>
          <w:bCs/>
          <w:iCs/>
          <w:sz w:val="22"/>
          <w:szCs w:val="22"/>
        </w:rPr>
      </w:pPr>
      <w:r w:rsidRPr="00520842">
        <w:rPr>
          <w:b/>
          <w:bCs/>
          <w:iCs/>
          <w:sz w:val="22"/>
          <w:szCs w:val="22"/>
        </w:rPr>
        <w:t>Ter</w:t>
      </w:r>
      <w:r w:rsidR="00C11053">
        <w:rPr>
          <w:b/>
          <w:bCs/>
          <w:iCs/>
          <w:sz w:val="22"/>
          <w:szCs w:val="22"/>
        </w:rPr>
        <w:t>min wykonania wszystkich prac do</w:t>
      </w:r>
      <w:r w:rsidR="00520842" w:rsidRPr="00520842">
        <w:rPr>
          <w:b/>
          <w:bCs/>
          <w:iCs/>
          <w:sz w:val="22"/>
          <w:szCs w:val="22"/>
        </w:rPr>
        <w:t xml:space="preserve"> </w:t>
      </w:r>
      <w:r w:rsidR="00086668">
        <w:rPr>
          <w:b/>
          <w:bCs/>
          <w:iCs/>
          <w:sz w:val="22"/>
          <w:szCs w:val="22"/>
        </w:rPr>
        <w:t xml:space="preserve">dnia </w:t>
      </w:r>
      <w:r w:rsidR="00617B83" w:rsidRPr="00F6374A">
        <w:rPr>
          <w:b/>
          <w:bCs/>
          <w:iCs/>
          <w:sz w:val="22"/>
          <w:szCs w:val="22"/>
        </w:rPr>
        <w:t>3</w:t>
      </w:r>
      <w:r w:rsidR="00F6374A" w:rsidRPr="00F6374A">
        <w:rPr>
          <w:b/>
          <w:bCs/>
          <w:iCs/>
          <w:sz w:val="22"/>
          <w:szCs w:val="22"/>
        </w:rPr>
        <w:t>1</w:t>
      </w:r>
      <w:r w:rsidR="00520842" w:rsidRPr="00F6374A">
        <w:rPr>
          <w:b/>
          <w:bCs/>
          <w:iCs/>
          <w:sz w:val="22"/>
          <w:szCs w:val="22"/>
        </w:rPr>
        <w:t>.</w:t>
      </w:r>
      <w:r w:rsidR="00083CD0" w:rsidRPr="00F6374A">
        <w:rPr>
          <w:b/>
          <w:bCs/>
          <w:iCs/>
          <w:sz w:val="22"/>
          <w:szCs w:val="22"/>
        </w:rPr>
        <w:t>08</w:t>
      </w:r>
      <w:r w:rsidR="00520842" w:rsidRPr="00F6374A">
        <w:rPr>
          <w:b/>
          <w:bCs/>
          <w:iCs/>
          <w:sz w:val="22"/>
          <w:szCs w:val="22"/>
        </w:rPr>
        <w:t>.202</w:t>
      </w:r>
      <w:r w:rsidR="00617B83" w:rsidRPr="00F6374A">
        <w:rPr>
          <w:b/>
          <w:bCs/>
          <w:iCs/>
          <w:sz w:val="22"/>
          <w:szCs w:val="22"/>
        </w:rPr>
        <w:t>6</w:t>
      </w:r>
      <w:r w:rsidR="008A05AD" w:rsidRPr="00F6374A">
        <w:rPr>
          <w:b/>
          <w:bCs/>
          <w:iCs/>
          <w:sz w:val="22"/>
          <w:szCs w:val="22"/>
        </w:rPr>
        <w:t xml:space="preserve"> </w:t>
      </w:r>
      <w:r w:rsidR="00531C30" w:rsidRPr="00F6374A">
        <w:rPr>
          <w:b/>
          <w:bCs/>
          <w:iCs/>
          <w:sz w:val="22"/>
          <w:szCs w:val="22"/>
        </w:rPr>
        <w:t>r.</w:t>
      </w:r>
    </w:p>
    <w:p w14:paraId="1608B091" w14:textId="77777777" w:rsidR="0028000B" w:rsidRPr="00520842" w:rsidRDefault="0028000B" w:rsidP="003B65A6">
      <w:pPr>
        <w:jc w:val="both"/>
        <w:rPr>
          <w:b/>
          <w:bCs/>
          <w:i/>
          <w:iCs/>
          <w:sz w:val="22"/>
          <w:szCs w:val="22"/>
        </w:rPr>
      </w:pPr>
    </w:p>
    <w:p w14:paraId="65B57A81" w14:textId="77777777" w:rsidR="00282B1C" w:rsidRPr="00520842" w:rsidRDefault="00282B1C" w:rsidP="00520842">
      <w:pPr>
        <w:pStyle w:val="Default"/>
        <w:jc w:val="both"/>
        <w:rPr>
          <w:i/>
          <w:iCs/>
          <w:sz w:val="22"/>
          <w:szCs w:val="22"/>
        </w:rPr>
      </w:pPr>
    </w:p>
    <w:p w14:paraId="4E9F9B9E" w14:textId="354B4139" w:rsidR="00282B1C" w:rsidRPr="00520842" w:rsidRDefault="00282B1C" w:rsidP="00282B1C">
      <w:pPr>
        <w:pStyle w:val="Default"/>
        <w:rPr>
          <w:color w:val="auto"/>
          <w:sz w:val="22"/>
          <w:szCs w:val="22"/>
        </w:rPr>
      </w:pPr>
      <w:r w:rsidRPr="00520842">
        <w:rPr>
          <w:color w:val="auto"/>
          <w:sz w:val="22"/>
          <w:szCs w:val="22"/>
        </w:rPr>
        <w:t xml:space="preserve"> </w:t>
      </w:r>
    </w:p>
    <w:sectPr w:rsidR="00282B1C" w:rsidRPr="00520842" w:rsidSect="00FC376A">
      <w:headerReference w:type="default" r:id="rId8"/>
      <w:footerReference w:type="default" r:id="rId9"/>
      <w:pgSz w:w="11906" w:h="16838"/>
      <w:pgMar w:top="180" w:right="1106" w:bottom="36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86A7" w14:textId="77777777" w:rsidR="0025615A" w:rsidRDefault="0025615A">
      <w:r>
        <w:separator/>
      </w:r>
    </w:p>
  </w:endnote>
  <w:endnote w:type="continuationSeparator" w:id="0">
    <w:p w14:paraId="5159CB29" w14:textId="77777777" w:rsidR="0025615A" w:rsidRDefault="0025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8C2B" w14:textId="77777777" w:rsidR="00FC376A" w:rsidRDefault="00FC376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0F0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8D1E53" w14:textId="77777777" w:rsidR="00FC376A" w:rsidRDefault="00FC37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E764" w14:textId="77777777" w:rsidR="0025615A" w:rsidRDefault="0025615A">
      <w:r>
        <w:separator/>
      </w:r>
    </w:p>
  </w:footnote>
  <w:footnote w:type="continuationSeparator" w:id="0">
    <w:p w14:paraId="0EDD53B6" w14:textId="77777777" w:rsidR="0025615A" w:rsidRDefault="0025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3BBA" w14:textId="1F7FFFDC" w:rsidR="00271417" w:rsidRPr="007417A5" w:rsidRDefault="00083CD0" w:rsidP="00271417">
    <w:pPr>
      <w:pStyle w:val="Nagwek"/>
    </w:pPr>
    <w:r w:rsidRPr="00D93AC0">
      <w:rPr>
        <w:noProof/>
        <w:lang w:eastAsia="pl-PL"/>
      </w:rPr>
      <w:drawing>
        <wp:inline distT="0" distB="0" distL="0" distR="0" wp14:anchorId="0C876A93" wp14:editId="6A4110DC">
          <wp:extent cx="5989320" cy="10896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93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9D36A" w14:textId="77777777" w:rsidR="00271417" w:rsidRDefault="002714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2388796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 w15:restartNumberingAfterBreak="0">
    <w:nsid w:val="135714BA"/>
    <w:multiLevelType w:val="hybridMultilevel"/>
    <w:tmpl w:val="7D3CC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75F6D"/>
    <w:multiLevelType w:val="hybridMultilevel"/>
    <w:tmpl w:val="6112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C2D7F"/>
    <w:multiLevelType w:val="hybridMultilevel"/>
    <w:tmpl w:val="3A8C9CAC"/>
    <w:lvl w:ilvl="0" w:tplc="4300C258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3367400F"/>
    <w:multiLevelType w:val="hybridMultilevel"/>
    <w:tmpl w:val="3D041C6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258319">
    <w:abstractNumId w:val="15"/>
  </w:num>
  <w:num w:numId="2" w16cid:durableId="1730878244">
    <w:abstractNumId w:val="12"/>
  </w:num>
  <w:num w:numId="3" w16cid:durableId="422991183">
    <w:abstractNumId w:val="13"/>
  </w:num>
  <w:num w:numId="4" w16cid:durableId="1538468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CD7"/>
    <w:rsid w:val="000000F0"/>
    <w:rsid w:val="00003543"/>
    <w:rsid w:val="00005216"/>
    <w:rsid w:val="000052EC"/>
    <w:rsid w:val="00006E76"/>
    <w:rsid w:val="00007388"/>
    <w:rsid w:val="00007410"/>
    <w:rsid w:val="00007604"/>
    <w:rsid w:val="00012F9F"/>
    <w:rsid w:val="00021C10"/>
    <w:rsid w:val="00024335"/>
    <w:rsid w:val="000244EC"/>
    <w:rsid w:val="000302EA"/>
    <w:rsid w:val="00030C5A"/>
    <w:rsid w:val="0003168B"/>
    <w:rsid w:val="0003335C"/>
    <w:rsid w:val="00034867"/>
    <w:rsid w:val="000360BB"/>
    <w:rsid w:val="000362B9"/>
    <w:rsid w:val="00036A64"/>
    <w:rsid w:val="0004123B"/>
    <w:rsid w:val="00041D1A"/>
    <w:rsid w:val="00042A6C"/>
    <w:rsid w:val="00043197"/>
    <w:rsid w:val="000434F9"/>
    <w:rsid w:val="00043FA1"/>
    <w:rsid w:val="00044B0E"/>
    <w:rsid w:val="00044EBB"/>
    <w:rsid w:val="00045180"/>
    <w:rsid w:val="000458AD"/>
    <w:rsid w:val="00046913"/>
    <w:rsid w:val="000472FC"/>
    <w:rsid w:val="0005458D"/>
    <w:rsid w:val="00057FE3"/>
    <w:rsid w:val="00064115"/>
    <w:rsid w:val="00072CDC"/>
    <w:rsid w:val="00074213"/>
    <w:rsid w:val="00075149"/>
    <w:rsid w:val="00082286"/>
    <w:rsid w:val="00083104"/>
    <w:rsid w:val="000832B2"/>
    <w:rsid w:val="000834A6"/>
    <w:rsid w:val="00083CD0"/>
    <w:rsid w:val="00083E49"/>
    <w:rsid w:val="000857CC"/>
    <w:rsid w:val="00086668"/>
    <w:rsid w:val="00086B4D"/>
    <w:rsid w:val="00087FB1"/>
    <w:rsid w:val="0009335C"/>
    <w:rsid w:val="00095AB5"/>
    <w:rsid w:val="000A05D5"/>
    <w:rsid w:val="000A4753"/>
    <w:rsid w:val="000A537F"/>
    <w:rsid w:val="000A7AD8"/>
    <w:rsid w:val="000B1026"/>
    <w:rsid w:val="000B12BA"/>
    <w:rsid w:val="000B1F93"/>
    <w:rsid w:val="000B229F"/>
    <w:rsid w:val="000B5D27"/>
    <w:rsid w:val="000B5F21"/>
    <w:rsid w:val="000B7679"/>
    <w:rsid w:val="000D07E3"/>
    <w:rsid w:val="000D08DE"/>
    <w:rsid w:val="000D4B14"/>
    <w:rsid w:val="000E0342"/>
    <w:rsid w:val="000E2324"/>
    <w:rsid w:val="000E29A5"/>
    <w:rsid w:val="000E2C5D"/>
    <w:rsid w:val="000E4A72"/>
    <w:rsid w:val="000E4F63"/>
    <w:rsid w:val="000E522A"/>
    <w:rsid w:val="000E5EDC"/>
    <w:rsid w:val="000E6217"/>
    <w:rsid w:val="000E625E"/>
    <w:rsid w:val="000E63CB"/>
    <w:rsid w:val="000E6C73"/>
    <w:rsid w:val="000F06A0"/>
    <w:rsid w:val="000F09B9"/>
    <w:rsid w:val="000F2A85"/>
    <w:rsid w:val="000F40DD"/>
    <w:rsid w:val="000F4848"/>
    <w:rsid w:val="000F6CF7"/>
    <w:rsid w:val="000F6DA3"/>
    <w:rsid w:val="000F7CD2"/>
    <w:rsid w:val="001002B5"/>
    <w:rsid w:val="00102590"/>
    <w:rsid w:val="00102960"/>
    <w:rsid w:val="001037F5"/>
    <w:rsid w:val="00104979"/>
    <w:rsid w:val="0010723F"/>
    <w:rsid w:val="00111E4F"/>
    <w:rsid w:val="00112CEC"/>
    <w:rsid w:val="0011391A"/>
    <w:rsid w:val="001146AD"/>
    <w:rsid w:val="00114A5F"/>
    <w:rsid w:val="0011748F"/>
    <w:rsid w:val="00117A16"/>
    <w:rsid w:val="00120DBC"/>
    <w:rsid w:val="00121075"/>
    <w:rsid w:val="00122503"/>
    <w:rsid w:val="0012542F"/>
    <w:rsid w:val="00127938"/>
    <w:rsid w:val="00134D4E"/>
    <w:rsid w:val="001356BC"/>
    <w:rsid w:val="0013639D"/>
    <w:rsid w:val="001379BF"/>
    <w:rsid w:val="00137C7E"/>
    <w:rsid w:val="00141909"/>
    <w:rsid w:val="00141B81"/>
    <w:rsid w:val="001442E5"/>
    <w:rsid w:val="001502F3"/>
    <w:rsid w:val="001506D2"/>
    <w:rsid w:val="0015122E"/>
    <w:rsid w:val="001512ED"/>
    <w:rsid w:val="00152211"/>
    <w:rsid w:val="001531AE"/>
    <w:rsid w:val="00156B1D"/>
    <w:rsid w:val="0015757D"/>
    <w:rsid w:val="00157ACD"/>
    <w:rsid w:val="001708C8"/>
    <w:rsid w:val="00173602"/>
    <w:rsid w:val="001754D5"/>
    <w:rsid w:val="00175C63"/>
    <w:rsid w:val="00176CD0"/>
    <w:rsid w:val="0018136D"/>
    <w:rsid w:val="00181F7F"/>
    <w:rsid w:val="00182921"/>
    <w:rsid w:val="00184985"/>
    <w:rsid w:val="00190B52"/>
    <w:rsid w:val="00195A61"/>
    <w:rsid w:val="0019724A"/>
    <w:rsid w:val="00197A22"/>
    <w:rsid w:val="001A3332"/>
    <w:rsid w:val="001A445F"/>
    <w:rsid w:val="001A5FA2"/>
    <w:rsid w:val="001A6871"/>
    <w:rsid w:val="001B4D45"/>
    <w:rsid w:val="001B5123"/>
    <w:rsid w:val="001B73CF"/>
    <w:rsid w:val="001B760C"/>
    <w:rsid w:val="001B7B19"/>
    <w:rsid w:val="001C3BF1"/>
    <w:rsid w:val="001D5C32"/>
    <w:rsid w:val="001E1809"/>
    <w:rsid w:val="001E220E"/>
    <w:rsid w:val="001E2F50"/>
    <w:rsid w:val="001E3AE7"/>
    <w:rsid w:val="001E467B"/>
    <w:rsid w:val="001E60A7"/>
    <w:rsid w:val="001E69C3"/>
    <w:rsid w:val="001E6AE0"/>
    <w:rsid w:val="001E7750"/>
    <w:rsid w:val="001F2B57"/>
    <w:rsid w:val="001F3DD1"/>
    <w:rsid w:val="001F55B2"/>
    <w:rsid w:val="001F594F"/>
    <w:rsid w:val="001F6314"/>
    <w:rsid w:val="001F651D"/>
    <w:rsid w:val="00202012"/>
    <w:rsid w:val="00202640"/>
    <w:rsid w:val="002040AE"/>
    <w:rsid w:val="00204E9F"/>
    <w:rsid w:val="00205E4D"/>
    <w:rsid w:val="00207174"/>
    <w:rsid w:val="00211327"/>
    <w:rsid w:val="00213B59"/>
    <w:rsid w:val="00215116"/>
    <w:rsid w:val="00217324"/>
    <w:rsid w:val="00217EC6"/>
    <w:rsid w:val="00222001"/>
    <w:rsid w:val="00223EA7"/>
    <w:rsid w:val="0022462D"/>
    <w:rsid w:val="00225B2F"/>
    <w:rsid w:val="00225E92"/>
    <w:rsid w:val="0022754F"/>
    <w:rsid w:val="00231FD6"/>
    <w:rsid w:val="002322CC"/>
    <w:rsid w:val="002374BF"/>
    <w:rsid w:val="00240BA1"/>
    <w:rsid w:val="002448A9"/>
    <w:rsid w:val="00246017"/>
    <w:rsid w:val="002472E3"/>
    <w:rsid w:val="0025615A"/>
    <w:rsid w:val="0025724F"/>
    <w:rsid w:val="002602E2"/>
    <w:rsid w:val="00261E5D"/>
    <w:rsid w:val="0026457E"/>
    <w:rsid w:val="0026491D"/>
    <w:rsid w:val="00265580"/>
    <w:rsid w:val="00267785"/>
    <w:rsid w:val="00270CB9"/>
    <w:rsid w:val="00271417"/>
    <w:rsid w:val="00273186"/>
    <w:rsid w:val="00274189"/>
    <w:rsid w:val="002747C7"/>
    <w:rsid w:val="0028000B"/>
    <w:rsid w:val="00282200"/>
    <w:rsid w:val="00282B1C"/>
    <w:rsid w:val="00282F5C"/>
    <w:rsid w:val="002842BD"/>
    <w:rsid w:val="00285C6F"/>
    <w:rsid w:val="00287AF1"/>
    <w:rsid w:val="00287AF4"/>
    <w:rsid w:val="00295194"/>
    <w:rsid w:val="00295409"/>
    <w:rsid w:val="00297142"/>
    <w:rsid w:val="002A1699"/>
    <w:rsid w:val="002B1354"/>
    <w:rsid w:val="002B30CD"/>
    <w:rsid w:val="002B55E0"/>
    <w:rsid w:val="002B7058"/>
    <w:rsid w:val="002B7089"/>
    <w:rsid w:val="002C0A4B"/>
    <w:rsid w:val="002C26D4"/>
    <w:rsid w:val="002C589D"/>
    <w:rsid w:val="002D3AE3"/>
    <w:rsid w:val="002D7482"/>
    <w:rsid w:val="002E1122"/>
    <w:rsid w:val="002E1E71"/>
    <w:rsid w:val="002E21E5"/>
    <w:rsid w:val="002E433B"/>
    <w:rsid w:val="002E4A73"/>
    <w:rsid w:val="002E635E"/>
    <w:rsid w:val="002E6949"/>
    <w:rsid w:val="002E7791"/>
    <w:rsid w:val="002E7CF7"/>
    <w:rsid w:val="002F3D7D"/>
    <w:rsid w:val="002F4D25"/>
    <w:rsid w:val="002F5906"/>
    <w:rsid w:val="002F5B35"/>
    <w:rsid w:val="002F6ACA"/>
    <w:rsid w:val="002F6D61"/>
    <w:rsid w:val="003005D8"/>
    <w:rsid w:val="003013AD"/>
    <w:rsid w:val="0030157F"/>
    <w:rsid w:val="003059B8"/>
    <w:rsid w:val="003068B7"/>
    <w:rsid w:val="00310641"/>
    <w:rsid w:val="00310BAB"/>
    <w:rsid w:val="00311C9C"/>
    <w:rsid w:val="003140EB"/>
    <w:rsid w:val="0031596E"/>
    <w:rsid w:val="0032060E"/>
    <w:rsid w:val="003209CB"/>
    <w:rsid w:val="00322AC7"/>
    <w:rsid w:val="003238D2"/>
    <w:rsid w:val="00323C6A"/>
    <w:rsid w:val="00324364"/>
    <w:rsid w:val="00324677"/>
    <w:rsid w:val="003304D1"/>
    <w:rsid w:val="00331E03"/>
    <w:rsid w:val="00332171"/>
    <w:rsid w:val="003332FB"/>
    <w:rsid w:val="00334876"/>
    <w:rsid w:val="00334AD1"/>
    <w:rsid w:val="003354A5"/>
    <w:rsid w:val="00335C37"/>
    <w:rsid w:val="003362E9"/>
    <w:rsid w:val="00337489"/>
    <w:rsid w:val="003379F0"/>
    <w:rsid w:val="003411E4"/>
    <w:rsid w:val="00341ADB"/>
    <w:rsid w:val="003440FE"/>
    <w:rsid w:val="00347988"/>
    <w:rsid w:val="003524B5"/>
    <w:rsid w:val="0035305F"/>
    <w:rsid w:val="00355C9A"/>
    <w:rsid w:val="00355E5B"/>
    <w:rsid w:val="00357C9B"/>
    <w:rsid w:val="00361909"/>
    <w:rsid w:val="003643E1"/>
    <w:rsid w:val="00365E7D"/>
    <w:rsid w:val="00366E98"/>
    <w:rsid w:val="00367A29"/>
    <w:rsid w:val="0037066B"/>
    <w:rsid w:val="00371DBB"/>
    <w:rsid w:val="00372BED"/>
    <w:rsid w:val="00373DAB"/>
    <w:rsid w:val="00377E8E"/>
    <w:rsid w:val="00380A76"/>
    <w:rsid w:val="003842BC"/>
    <w:rsid w:val="00384AB6"/>
    <w:rsid w:val="003854E5"/>
    <w:rsid w:val="00385F4D"/>
    <w:rsid w:val="003870F5"/>
    <w:rsid w:val="00390A85"/>
    <w:rsid w:val="003950D2"/>
    <w:rsid w:val="003A286B"/>
    <w:rsid w:val="003A639D"/>
    <w:rsid w:val="003B52D0"/>
    <w:rsid w:val="003B6266"/>
    <w:rsid w:val="003B65A6"/>
    <w:rsid w:val="003B6B5E"/>
    <w:rsid w:val="003B6CBA"/>
    <w:rsid w:val="003C4915"/>
    <w:rsid w:val="003C4E36"/>
    <w:rsid w:val="003C552E"/>
    <w:rsid w:val="003C55F6"/>
    <w:rsid w:val="003C5C7B"/>
    <w:rsid w:val="003C75C1"/>
    <w:rsid w:val="003D15F0"/>
    <w:rsid w:val="003D25A7"/>
    <w:rsid w:val="003D279E"/>
    <w:rsid w:val="003D4800"/>
    <w:rsid w:val="003D65F4"/>
    <w:rsid w:val="003D72A9"/>
    <w:rsid w:val="003D7364"/>
    <w:rsid w:val="003E05AD"/>
    <w:rsid w:val="003F212F"/>
    <w:rsid w:val="003F5A2C"/>
    <w:rsid w:val="003F6D23"/>
    <w:rsid w:val="0040064C"/>
    <w:rsid w:val="004007A6"/>
    <w:rsid w:val="00400A3F"/>
    <w:rsid w:val="00403004"/>
    <w:rsid w:val="00405260"/>
    <w:rsid w:val="004103D5"/>
    <w:rsid w:val="0041067B"/>
    <w:rsid w:val="004165BB"/>
    <w:rsid w:val="00416899"/>
    <w:rsid w:val="00425906"/>
    <w:rsid w:val="0043031D"/>
    <w:rsid w:val="004306E4"/>
    <w:rsid w:val="00433BAB"/>
    <w:rsid w:val="0043440A"/>
    <w:rsid w:val="004359F0"/>
    <w:rsid w:val="00440FAA"/>
    <w:rsid w:val="0044514F"/>
    <w:rsid w:val="00446B99"/>
    <w:rsid w:val="0045012B"/>
    <w:rsid w:val="00452994"/>
    <w:rsid w:val="00452BDE"/>
    <w:rsid w:val="004532BF"/>
    <w:rsid w:val="00453EE1"/>
    <w:rsid w:val="00456485"/>
    <w:rsid w:val="004564EA"/>
    <w:rsid w:val="004570C4"/>
    <w:rsid w:val="00465696"/>
    <w:rsid w:val="00465BA6"/>
    <w:rsid w:val="00467376"/>
    <w:rsid w:val="004675FD"/>
    <w:rsid w:val="00472CF6"/>
    <w:rsid w:val="00473FF3"/>
    <w:rsid w:val="004747C4"/>
    <w:rsid w:val="00477443"/>
    <w:rsid w:val="00477573"/>
    <w:rsid w:val="00477DE1"/>
    <w:rsid w:val="0048283F"/>
    <w:rsid w:val="0048333F"/>
    <w:rsid w:val="00483EC4"/>
    <w:rsid w:val="00491A08"/>
    <w:rsid w:val="00493E87"/>
    <w:rsid w:val="004940F4"/>
    <w:rsid w:val="0049561B"/>
    <w:rsid w:val="00495AB3"/>
    <w:rsid w:val="00497D7E"/>
    <w:rsid w:val="004A53F0"/>
    <w:rsid w:val="004B06B5"/>
    <w:rsid w:val="004B5B22"/>
    <w:rsid w:val="004C1111"/>
    <w:rsid w:val="004C3680"/>
    <w:rsid w:val="004D02A1"/>
    <w:rsid w:val="004D048B"/>
    <w:rsid w:val="004D1AB6"/>
    <w:rsid w:val="004D2EF4"/>
    <w:rsid w:val="004D4B81"/>
    <w:rsid w:val="004D5B9F"/>
    <w:rsid w:val="004D61C7"/>
    <w:rsid w:val="004D7813"/>
    <w:rsid w:val="004E0E10"/>
    <w:rsid w:val="004E5484"/>
    <w:rsid w:val="004F20C1"/>
    <w:rsid w:val="00500907"/>
    <w:rsid w:val="0050118A"/>
    <w:rsid w:val="0050297F"/>
    <w:rsid w:val="00502CEA"/>
    <w:rsid w:val="00506DC9"/>
    <w:rsid w:val="00506E63"/>
    <w:rsid w:val="00511617"/>
    <w:rsid w:val="0051384B"/>
    <w:rsid w:val="00515020"/>
    <w:rsid w:val="00520842"/>
    <w:rsid w:val="0052233D"/>
    <w:rsid w:val="005250F0"/>
    <w:rsid w:val="00525CB9"/>
    <w:rsid w:val="00526EA2"/>
    <w:rsid w:val="00527328"/>
    <w:rsid w:val="00527823"/>
    <w:rsid w:val="00527910"/>
    <w:rsid w:val="00530354"/>
    <w:rsid w:val="005317E0"/>
    <w:rsid w:val="00531C30"/>
    <w:rsid w:val="0053313B"/>
    <w:rsid w:val="0053335E"/>
    <w:rsid w:val="00534A5F"/>
    <w:rsid w:val="005351E6"/>
    <w:rsid w:val="00540026"/>
    <w:rsid w:val="00543440"/>
    <w:rsid w:val="005466AB"/>
    <w:rsid w:val="00546B8E"/>
    <w:rsid w:val="00551799"/>
    <w:rsid w:val="005522FA"/>
    <w:rsid w:val="00555F09"/>
    <w:rsid w:val="0055746D"/>
    <w:rsid w:val="005576C0"/>
    <w:rsid w:val="005611EA"/>
    <w:rsid w:val="00561BEC"/>
    <w:rsid w:val="00562040"/>
    <w:rsid w:val="00567C0F"/>
    <w:rsid w:val="005712BB"/>
    <w:rsid w:val="00571532"/>
    <w:rsid w:val="0057199A"/>
    <w:rsid w:val="00572A08"/>
    <w:rsid w:val="00574382"/>
    <w:rsid w:val="00574708"/>
    <w:rsid w:val="00574BCD"/>
    <w:rsid w:val="00574D4E"/>
    <w:rsid w:val="00575A5E"/>
    <w:rsid w:val="005776BC"/>
    <w:rsid w:val="00581278"/>
    <w:rsid w:val="00582F5C"/>
    <w:rsid w:val="00591D4F"/>
    <w:rsid w:val="00592FC8"/>
    <w:rsid w:val="00594D2C"/>
    <w:rsid w:val="005970AA"/>
    <w:rsid w:val="00597DAB"/>
    <w:rsid w:val="005A0E47"/>
    <w:rsid w:val="005A1C7D"/>
    <w:rsid w:val="005A2B91"/>
    <w:rsid w:val="005A5AEF"/>
    <w:rsid w:val="005A7192"/>
    <w:rsid w:val="005B1EF6"/>
    <w:rsid w:val="005B2C63"/>
    <w:rsid w:val="005B3FFF"/>
    <w:rsid w:val="005B6388"/>
    <w:rsid w:val="005C040F"/>
    <w:rsid w:val="005C21A9"/>
    <w:rsid w:val="005C5AFF"/>
    <w:rsid w:val="005D0972"/>
    <w:rsid w:val="005D1DD3"/>
    <w:rsid w:val="005D2E2A"/>
    <w:rsid w:val="005D7FE4"/>
    <w:rsid w:val="005E0425"/>
    <w:rsid w:val="005E1644"/>
    <w:rsid w:val="005E2148"/>
    <w:rsid w:val="005E41EE"/>
    <w:rsid w:val="005E46C9"/>
    <w:rsid w:val="005E492F"/>
    <w:rsid w:val="005E4BCD"/>
    <w:rsid w:val="005E6086"/>
    <w:rsid w:val="005E683D"/>
    <w:rsid w:val="005E6EED"/>
    <w:rsid w:val="005F1CA3"/>
    <w:rsid w:val="005F21B5"/>
    <w:rsid w:val="005F3FA8"/>
    <w:rsid w:val="005F62A9"/>
    <w:rsid w:val="005F6516"/>
    <w:rsid w:val="005F693C"/>
    <w:rsid w:val="005F75CB"/>
    <w:rsid w:val="00600D52"/>
    <w:rsid w:val="006011DB"/>
    <w:rsid w:val="00604054"/>
    <w:rsid w:val="00607D11"/>
    <w:rsid w:val="006102F9"/>
    <w:rsid w:val="00612649"/>
    <w:rsid w:val="006141C6"/>
    <w:rsid w:val="00617B83"/>
    <w:rsid w:val="00617F89"/>
    <w:rsid w:val="00620B52"/>
    <w:rsid w:val="00627C39"/>
    <w:rsid w:val="00627F5B"/>
    <w:rsid w:val="006308EC"/>
    <w:rsid w:val="006314E1"/>
    <w:rsid w:val="006329D8"/>
    <w:rsid w:val="006356DE"/>
    <w:rsid w:val="00637E4A"/>
    <w:rsid w:val="006404DF"/>
    <w:rsid w:val="0064119F"/>
    <w:rsid w:val="00641F80"/>
    <w:rsid w:val="006464B5"/>
    <w:rsid w:val="00647834"/>
    <w:rsid w:val="0065151B"/>
    <w:rsid w:val="006538D2"/>
    <w:rsid w:val="00653AFC"/>
    <w:rsid w:val="00653CD7"/>
    <w:rsid w:val="00654763"/>
    <w:rsid w:val="0066068D"/>
    <w:rsid w:val="006630D4"/>
    <w:rsid w:val="00664222"/>
    <w:rsid w:val="00667C82"/>
    <w:rsid w:val="00670043"/>
    <w:rsid w:val="006712AF"/>
    <w:rsid w:val="006712C1"/>
    <w:rsid w:val="00673108"/>
    <w:rsid w:val="00673365"/>
    <w:rsid w:val="00674560"/>
    <w:rsid w:val="006774F6"/>
    <w:rsid w:val="006832F3"/>
    <w:rsid w:val="00690196"/>
    <w:rsid w:val="0069175D"/>
    <w:rsid w:val="00691C33"/>
    <w:rsid w:val="006936FC"/>
    <w:rsid w:val="00693AD1"/>
    <w:rsid w:val="006A244A"/>
    <w:rsid w:val="006A37C6"/>
    <w:rsid w:val="006B1B0E"/>
    <w:rsid w:val="006B2424"/>
    <w:rsid w:val="006B2628"/>
    <w:rsid w:val="006B37C2"/>
    <w:rsid w:val="006B5A07"/>
    <w:rsid w:val="006B718E"/>
    <w:rsid w:val="006C0B9D"/>
    <w:rsid w:val="006C3FBA"/>
    <w:rsid w:val="006D1638"/>
    <w:rsid w:val="006D237F"/>
    <w:rsid w:val="006D3A84"/>
    <w:rsid w:val="006D44EF"/>
    <w:rsid w:val="006D500A"/>
    <w:rsid w:val="006D5C63"/>
    <w:rsid w:val="006D7359"/>
    <w:rsid w:val="006D7624"/>
    <w:rsid w:val="006E33A6"/>
    <w:rsid w:val="006E3873"/>
    <w:rsid w:val="006E714D"/>
    <w:rsid w:val="006E7C58"/>
    <w:rsid w:val="006F0ACC"/>
    <w:rsid w:val="006F10A8"/>
    <w:rsid w:val="006F1688"/>
    <w:rsid w:val="00703428"/>
    <w:rsid w:val="0070376C"/>
    <w:rsid w:val="00706B1F"/>
    <w:rsid w:val="00707101"/>
    <w:rsid w:val="007073F8"/>
    <w:rsid w:val="007078AB"/>
    <w:rsid w:val="00710316"/>
    <w:rsid w:val="00710460"/>
    <w:rsid w:val="007104DA"/>
    <w:rsid w:val="00711ED4"/>
    <w:rsid w:val="00711FD6"/>
    <w:rsid w:val="007125A3"/>
    <w:rsid w:val="00712980"/>
    <w:rsid w:val="00713ED3"/>
    <w:rsid w:val="007143F5"/>
    <w:rsid w:val="00714E12"/>
    <w:rsid w:val="007154BD"/>
    <w:rsid w:val="00716D0D"/>
    <w:rsid w:val="00724322"/>
    <w:rsid w:val="00724F77"/>
    <w:rsid w:val="0072522B"/>
    <w:rsid w:val="00725D4B"/>
    <w:rsid w:val="0073098E"/>
    <w:rsid w:val="00731FAD"/>
    <w:rsid w:val="00734114"/>
    <w:rsid w:val="00734946"/>
    <w:rsid w:val="00734D0B"/>
    <w:rsid w:val="00737CB7"/>
    <w:rsid w:val="00741348"/>
    <w:rsid w:val="00742BF2"/>
    <w:rsid w:val="00743C93"/>
    <w:rsid w:val="007478E3"/>
    <w:rsid w:val="00747F2F"/>
    <w:rsid w:val="0075230D"/>
    <w:rsid w:val="007526C4"/>
    <w:rsid w:val="007529C8"/>
    <w:rsid w:val="0075432D"/>
    <w:rsid w:val="00754801"/>
    <w:rsid w:val="00755A0F"/>
    <w:rsid w:val="0076005A"/>
    <w:rsid w:val="007602F7"/>
    <w:rsid w:val="007624D5"/>
    <w:rsid w:val="007635C6"/>
    <w:rsid w:val="00764125"/>
    <w:rsid w:val="007646E6"/>
    <w:rsid w:val="00764DB7"/>
    <w:rsid w:val="00764FE7"/>
    <w:rsid w:val="00765250"/>
    <w:rsid w:val="00767864"/>
    <w:rsid w:val="007714B3"/>
    <w:rsid w:val="007752CC"/>
    <w:rsid w:val="00775CDB"/>
    <w:rsid w:val="00777FE9"/>
    <w:rsid w:val="00782824"/>
    <w:rsid w:val="00783EFD"/>
    <w:rsid w:val="00785296"/>
    <w:rsid w:val="00785DFD"/>
    <w:rsid w:val="00786350"/>
    <w:rsid w:val="00786908"/>
    <w:rsid w:val="0079063B"/>
    <w:rsid w:val="00790C36"/>
    <w:rsid w:val="0079455F"/>
    <w:rsid w:val="007959EF"/>
    <w:rsid w:val="0079622B"/>
    <w:rsid w:val="00796FCB"/>
    <w:rsid w:val="007A055D"/>
    <w:rsid w:val="007A0A0B"/>
    <w:rsid w:val="007A4133"/>
    <w:rsid w:val="007A462C"/>
    <w:rsid w:val="007A4DA6"/>
    <w:rsid w:val="007B056A"/>
    <w:rsid w:val="007B2658"/>
    <w:rsid w:val="007B4553"/>
    <w:rsid w:val="007B595B"/>
    <w:rsid w:val="007B5D54"/>
    <w:rsid w:val="007B7852"/>
    <w:rsid w:val="007B7A82"/>
    <w:rsid w:val="007B7E4B"/>
    <w:rsid w:val="007B7ED4"/>
    <w:rsid w:val="007C1238"/>
    <w:rsid w:val="007C7D3A"/>
    <w:rsid w:val="007C7EEC"/>
    <w:rsid w:val="007D0991"/>
    <w:rsid w:val="007D0E00"/>
    <w:rsid w:val="007D1579"/>
    <w:rsid w:val="007D62EA"/>
    <w:rsid w:val="007D6EC9"/>
    <w:rsid w:val="007D7086"/>
    <w:rsid w:val="007E3010"/>
    <w:rsid w:val="007E3A12"/>
    <w:rsid w:val="007E5145"/>
    <w:rsid w:val="007F180C"/>
    <w:rsid w:val="007F1D0A"/>
    <w:rsid w:val="007F2D38"/>
    <w:rsid w:val="007F2D53"/>
    <w:rsid w:val="007F31EB"/>
    <w:rsid w:val="007F562A"/>
    <w:rsid w:val="0080316F"/>
    <w:rsid w:val="00803E38"/>
    <w:rsid w:val="008054B0"/>
    <w:rsid w:val="00810293"/>
    <w:rsid w:val="00812244"/>
    <w:rsid w:val="008122E7"/>
    <w:rsid w:val="008163BB"/>
    <w:rsid w:val="00822EED"/>
    <w:rsid w:val="00823906"/>
    <w:rsid w:val="00824212"/>
    <w:rsid w:val="00824373"/>
    <w:rsid w:val="00825CEB"/>
    <w:rsid w:val="00826A83"/>
    <w:rsid w:val="00826FD7"/>
    <w:rsid w:val="008270FA"/>
    <w:rsid w:val="008326A2"/>
    <w:rsid w:val="0083589F"/>
    <w:rsid w:val="00835C78"/>
    <w:rsid w:val="00840E0C"/>
    <w:rsid w:val="00846ACB"/>
    <w:rsid w:val="00846AE3"/>
    <w:rsid w:val="00850049"/>
    <w:rsid w:val="008530D9"/>
    <w:rsid w:val="0085440B"/>
    <w:rsid w:val="008565FC"/>
    <w:rsid w:val="008627A8"/>
    <w:rsid w:val="0086507B"/>
    <w:rsid w:val="008661B9"/>
    <w:rsid w:val="00866971"/>
    <w:rsid w:val="00866D17"/>
    <w:rsid w:val="00867908"/>
    <w:rsid w:val="00870087"/>
    <w:rsid w:val="008750E7"/>
    <w:rsid w:val="00875852"/>
    <w:rsid w:val="00875A87"/>
    <w:rsid w:val="008762E3"/>
    <w:rsid w:val="0088295D"/>
    <w:rsid w:val="008843D3"/>
    <w:rsid w:val="00886902"/>
    <w:rsid w:val="00895CB7"/>
    <w:rsid w:val="00896F0C"/>
    <w:rsid w:val="008A05AD"/>
    <w:rsid w:val="008A0BEB"/>
    <w:rsid w:val="008A2810"/>
    <w:rsid w:val="008A2923"/>
    <w:rsid w:val="008A2E76"/>
    <w:rsid w:val="008A360A"/>
    <w:rsid w:val="008A4375"/>
    <w:rsid w:val="008A4DF0"/>
    <w:rsid w:val="008A6B26"/>
    <w:rsid w:val="008A712D"/>
    <w:rsid w:val="008B0A80"/>
    <w:rsid w:val="008C2053"/>
    <w:rsid w:val="008C348B"/>
    <w:rsid w:val="008C78F3"/>
    <w:rsid w:val="008D01C3"/>
    <w:rsid w:val="008D1332"/>
    <w:rsid w:val="008D1681"/>
    <w:rsid w:val="008D1E4B"/>
    <w:rsid w:val="008D5AB1"/>
    <w:rsid w:val="008E0D4E"/>
    <w:rsid w:val="008F1929"/>
    <w:rsid w:val="008F39DA"/>
    <w:rsid w:val="008F3DBE"/>
    <w:rsid w:val="008F577E"/>
    <w:rsid w:val="008F7797"/>
    <w:rsid w:val="009133BC"/>
    <w:rsid w:val="009160C5"/>
    <w:rsid w:val="00916F57"/>
    <w:rsid w:val="00923E4E"/>
    <w:rsid w:val="00927FDA"/>
    <w:rsid w:val="00930348"/>
    <w:rsid w:val="00930D37"/>
    <w:rsid w:val="0093172A"/>
    <w:rsid w:val="00931EE0"/>
    <w:rsid w:val="00932C0E"/>
    <w:rsid w:val="009351D2"/>
    <w:rsid w:val="009377A1"/>
    <w:rsid w:val="00937CA6"/>
    <w:rsid w:val="00941861"/>
    <w:rsid w:val="009438EB"/>
    <w:rsid w:val="00944E2D"/>
    <w:rsid w:val="00946214"/>
    <w:rsid w:val="00946D4C"/>
    <w:rsid w:val="00952334"/>
    <w:rsid w:val="00953880"/>
    <w:rsid w:val="009574E2"/>
    <w:rsid w:val="00970985"/>
    <w:rsid w:val="00970FBD"/>
    <w:rsid w:val="00972A96"/>
    <w:rsid w:val="00974239"/>
    <w:rsid w:val="0097614A"/>
    <w:rsid w:val="00976D48"/>
    <w:rsid w:val="00977ACE"/>
    <w:rsid w:val="009829A2"/>
    <w:rsid w:val="009870D6"/>
    <w:rsid w:val="009874B1"/>
    <w:rsid w:val="00996815"/>
    <w:rsid w:val="00996D3E"/>
    <w:rsid w:val="009A09DD"/>
    <w:rsid w:val="009A106F"/>
    <w:rsid w:val="009A29F7"/>
    <w:rsid w:val="009A32EE"/>
    <w:rsid w:val="009A5A18"/>
    <w:rsid w:val="009A5FB8"/>
    <w:rsid w:val="009A7AD9"/>
    <w:rsid w:val="009A7BC5"/>
    <w:rsid w:val="009B08F5"/>
    <w:rsid w:val="009B0F6F"/>
    <w:rsid w:val="009B2CDA"/>
    <w:rsid w:val="009B30B8"/>
    <w:rsid w:val="009B3201"/>
    <w:rsid w:val="009B4BB1"/>
    <w:rsid w:val="009B5CB8"/>
    <w:rsid w:val="009B6D2C"/>
    <w:rsid w:val="009B7F86"/>
    <w:rsid w:val="009C158F"/>
    <w:rsid w:val="009C1F53"/>
    <w:rsid w:val="009C4DD3"/>
    <w:rsid w:val="009C4ED1"/>
    <w:rsid w:val="009C5C1E"/>
    <w:rsid w:val="009C6F68"/>
    <w:rsid w:val="009C7C56"/>
    <w:rsid w:val="009D0187"/>
    <w:rsid w:val="009D062E"/>
    <w:rsid w:val="009D2DFB"/>
    <w:rsid w:val="009D789A"/>
    <w:rsid w:val="009E1EBC"/>
    <w:rsid w:val="009E225A"/>
    <w:rsid w:val="009E381F"/>
    <w:rsid w:val="009E56C6"/>
    <w:rsid w:val="009F0555"/>
    <w:rsid w:val="009F1E02"/>
    <w:rsid w:val="009F32D0"/>
    <w:rsid w:val="009F3721"/>
    <w:rsid w:val="009F3B39"/>
    <w:rsid w:val="009F4881"/>
    <w:rsid w:val="00A00429"/>
    <w:rsid w:val="00A00D5C"/>
    <w:rsid w:val="00A071F4"/>
    <w:rsid w:val="00A077C4"/>
    <w:rsid w:val="00A07A4B"/>
    <w:rsid w:val="00A103BE"/>
    <w:rsid w:val="00A1678C"/>
    <w:rsid w:val="00A17E47"/>
    <w:rsid w:val="00A201DF"/>
    <w:rsid w:val="00A20374"/>
    <w:rsid w:val="00A21CC5"/>
    <w:rsid w:val="00A22F4F"/>
    <w:rsid w:val="00A237DE"/>
    <w:rsid w:val="00A25F8C"/>
    <w:rsid w:val="00A27E50"/>
    <w:rsid w:val="00A32350"/>
    <w:rsid w:val="00A41563"/>
    <w:rsid w:val="00A4291F"/>
    <w:rsid w:val="00A43F83"/>
    <w:rsid w:val="00A4591F"/>
    <w:rsid w:val="00A46969"/>
    <w:rsid w:val="00A4774F"/>
    <w:rsid w:val="00A503E5"/>
    <w:rsid w:val="00A51DC1"/>
    <w:rsid w:val="00A523A2"/>
    <w:rsid w:val="00A52A43"/>
    <w:rsid w:val="00A53B95"/>
    <w:rsid w:val="00A547B2"/>
    <w:rsid w:val="00A55B5E"/>
    <w:rsid w:val="00A5789D"/>
    <w:rsid w:val="00A61A5E"/>
    <w:rsid w:val="00A645F9"/>
    <w:rsid w:val="00A648C8"/>
    <w:rsid w:val="00A70187"/>
    <w:rsid w:val="00A808E3"/>
    <w:rsid w:val="00A80C71"/>
    <w:rsid w:val="00A82B26"/>
    <w:rsid w:val="00A83B5F"/>
    <w:rsid w:val="00A84FFD"/>
    <w:rsid w:val="00A907CF"/>
    <w:rsid w:val="00A90AA1"/>
    <w:rsid w:val="00A9490D"/>
    <w:rsid w:val="00A977F9"/>
    <w:rsid w:val="00AA1BB8"/>
    <w:rsid w:val="00AA5668"/>
    <w:rsid w:val="00AA5B34"/>
    <w:rsid w:val="00AA7F06"/>
    <w:rsid w:val="00AB1636"/>
    <w:rsid w:val="00AB34AD"/>
    <w:rsid w:val="00AB4080"/>
    <w:rsid w:val="00AB6A41"/>
    <w:rsid w:val="00AB6C14"/>
    <w:rsid w:val="00AC1B79"/>
    <w:rsid w:val="00AC30EB"/>
    <w:rsid w:val="00AC4112"/>
    <w:rsid w:val="00AC4583"/>
    <w:rsid w:val="00AC5DE2"/>
    <w:rsid w:val="00AC6777"/>
    <w:rsid w:val="00AC6C88"/>
    <w:rsid w:val="00AD124A"/>
    <w:rsid w:val="00AD17FF"/>
    <w:rsid w:val="00AD37F3"/>
    <w:rsid w:val="00AD4B87"/>
    <w:rsid w:val="00AE14B0"/>
    <w:rsid w:val="00AF032C"/>
    <w:rsid w:val="00AF348F"/>
    <w:rsid w:val="00AF57BD"/>
    <w:rsid w:val="00AF6728"/>
    <w:rsid w:val="00AF727B"/>
    <w:rsid w:val="00AF75B1"/>
    <w:rsid w:val="00B00E81"/>
    <w:rsid w:val="00B01D06"/>
    <w:rsid w:val="00B01EC4"/>
    <w:rsid w:val="00B023A8"/>
    <w:rsid w:val="00B02B5C"/>
    <w:rsid w:val="00B049E6"/>
    <w:rsid w:val="00B04EAD"/>
    <w:rsid w:val="00B05218"/>
    <w:rsid w:val="00B06466"/>
    <w:rsid w:val="00B06790"/>
    <w:rsid w:val="00B06B0F"/>
    <w:rsid w:val="00B06B1C"/>
    <w:rsid w:val="00B0785F"/>
    <w:rsid w:val="00B109AE"/>
    <w:rsid w:val="00B1165C"/>
    <w:rsid w:val="00B15CA9"/>
    <w:rsid w:val="00B16B87"/>
    <w:rsid w:val="00B20749"/>
    <w:rsid w:val="00B20F6D"/>
    <w:rsid w:val="00B2188D"/>
    <w:rsid w:val="00B2477F"/>
    <w:rsid w:val="00B321BC"/>
    <w:rsid w:val="00B35E4F"/>
    <w:rsid w:val="00B36F9A"/>
    <w:rsid w:val="00B406AE"/>
    <w:rsid w:val="00B44782"/>
    <w:rsid w:val="00B45535"/>
    <w:rsid w:val="00B457E5"/>
    <w:rsid w:val="00B458CF"/>
    <w:rsid w:val="00B46D28"/>
    <w:rsid w:val="00B54B85"/>
    <w:rsid w:val="00B6463B"/>
    <w:rsid w:val="00B64F3F"/>
    <w:rsid w:val="00B654EA"/>
    <w:rsid w:val="00B65E9B"/>
    <w:rsid w:val="00B6633B"/>
    <w:rsid w:val="00B67402"/>
    <w:rsid w:val="00B701F4"/>
    <w:rsid w:val="00B70BF0"/>
    <w:rsid w:val="00B7331B"/>
    <w:rsid w:val="00B73344"/>
    <w:rsid w:val="00B73C52"/>
    <w:rsid w:val="00B7400F"/>
    <w:rsid w:val="00B7463A"/>
    <w:rsid w:val="00B75113"/>
    <w:rsid w:val="00B75363"/>
    <w:rsid w:val="00B75CD2"/>
    <w:rsid w:val="00B76E5B"/>
    <w:rsid w:val="00B77D39"/>
    <w:rsid w:val="00B8046E"/>
    <w:rsid w:val="00B832B2"/>
    <w:rsid w:val="00B83517"/>
    <w:rsid w:val="00B842C4"/>
    <w:rsid w:val="00B842CD"/>
    <w:rsid w:val="00B853ED"/>
    <w:rsid w:val="00B8633E"/>
    <w:rsid w:val="00B86AF5"/>
    <w:rsid w:val="00B90906"/>
    <w:rsid w:val="00B90F2D"/>
    <w:rsid w:val="00B92615"/>
    <w:rsid w:val="00B93BBF"/>
    <w:rsid w:val="00B95A3E"/>
    <w:rsid w:val="00B961A2"/>
    <w:rsid w:val="00B969B9"/>
    <w:rsid w:val="00BA28DB"/>
    <w:rsid w:val="00BA3355"/>
    <w:rsid w:val="00BA555E"/>
    <w:rsid w:val="00BA55B5"/>
    <w:rsid w:val="00BA6CD7"/>
    <w:rsid w:val="00BB1146"/>
    <w:rsid w:val="00BB1449"/>
    <w:rsid w:val="00BB4C67"/>
    <w:rsid w:val="00BB72C8"/>
    <w:rsid w:val="00BB762E"/>
    <w:rsid w:val="00BC033D"/>
    <w:rsid w:val="00BC1242"/>
    <w:rsid w:val="00BC244E"/>
    <w:rsid w:val="00BC3AF7"/>
    <w:rsid w:val="00BC3CD0"/>
    <w:rsid w:val="00BC462B"/>
    <w:rsid w:val="00BD0EBC"/>
    <w:rsid w:val="00BD1325"/>
    <w:rsid w:val="00BD1BE2"/>
    <w:rsid w:val="00BD426D"/>
    <w:rsid w:val="00BD6267"/>
    <w:rsid w:val="00BE115F"/>
    <w:rsid w:val="00BE1665"/>
    <w:rsid w:val="00BE1C13"/>
    <w:rsid w:val="00BE253C"/>
    <w:rsid w:val="00BE4BFC"/>
    <w:rsid w:val="00BE620A"/>
    <w:rsid w:val="00BE65B0"/>
    <w:rsid w:val="00BE7077"/>
    <w:rsid w:val="00BE76A6"/>
    <w:rsid w:val="00BF0BF1"/>
    <w:rsid w:val="00BF1FD2"/>
    <w:rsid w:val="00BF2742"/>
    <w:rsid w:val="00BF5496"/>
    <w:rsid w:val="00BF5676"/>
    <w:rsid w:val="00BF6854"/>
    <w:rsid w:val="00BF6EDF"/>
    <w:rsid w:val="00C026B5"/>
    <w:rsid w:val="00C030C7"/>
    <w:rsid w:val="00C0541C"/>
    <w:rsid w:val="00C056DD"/>
    <w:rsid w:val="00C05F68"/>
    <w:rsid w:val="00C07FFD"/>
    <w:rsid w:val="00C11053"/>
    <w:rsid w:val="00C13757"/>
    <w:rsid w:val="00C13FC3"/>
    <w:rsid w:val="00C14E7B"/>
    <w:rsid w:val="00C16140"/>
    <w:rsid w:val="00C1644B"/>
    <w:rsid w:val="00C20BBD"/>
    <w:rsid w:val="00C22E4E"/>
    <w:rsid w:val="00C23436"/>
    <w:rsid w:val="00C2474C"/>
    <w:rsid w:val="00C24A17"/>
    <w:rsid w:val="00C27C83"/>
    <w:rsid w:val="00C3172F"/>
    <w:rsid w:val="00C32858"/>
    <w:rsid w:val="00C33FDB"/>
    <w:rsid w:val="00C368A5"/>
    <w:rsid w:val="00C402CB"/>
    <w:rsid w:val="00C419A4"/>
    <w:rsid w:val="00C42B14"/>
    <w:rsid w:val="00C455E1"/>
    <w:rsid w:val="00C47011"/>
    <w:rsid w:val="00C53B6F"/>
    <w:rsid w:val="00C54E75"/>
    <w:rsid w:val="00C55ED9"/>
    <w:rsid w:val="00C569CB"/>
    <w:rsid w:val="00C57D59"/>
    <w:rsid w:val="00C61270"/>
    <w:rsid w:val="00C61DF9"/>
    <w:rsid w:val="00C63120"/>
    <w:rsid w:val="00C66FF8"/>
    <w:rsid w:val="00C6713C"/>
    <w:rsid w:val="00C707FF"/>
    <w:rsid w:val="00C732CE"/>
    <w:rsid w:val="00C7442C"/>
    <w:rsid w:val="00C77B2E"/>
    <w:rsid w:val="00C82084"/>
    <w:rsid w:val="00C838F6"/>
    <w:rsid w:val="00C84CB4"/>
    <w:rsid w:val="00C86499"/>
    <w:rsid w:val="00C90679"/>
    <w:rsid w:val="00C913E6"/>
    <w:rsid w:val="00C918A5"/>
    <w:rsid w:val="00C91EA7"/>
    <w:rsid w:val="00C91FCE"/>
    <w:rsid w:val="00C9268F"/>
    <w:rsid w:val="00C92A6D"/>
    <w:rsid w:val="00C944FD"/>
    <w:rsid w:val="00C94EF3"/>
    <w:rsid w:val="00C94F29"/>
    <w:rsid w:val="00C96886"/>
    <w:rsid w:val="00CA166F"/>
    <w:rsid w:val="00CA1EDF"/>
    <w:rsid w:val="00CA3AA5"/>
    <w:rsid w:val="00CA4473"/>
    <w:rsid w:val="00CA5368"/>
    <w:rsid w:val="00CA582D"/>
    <w:rsid w:val="00CA6B48"/>
    <w:rsid w:val="00CA7106"/>
    <w:rsid w:val="00CB1619"/>
    <w:rsid w:val="00CB2195"/>
    <w:rsid w:val="00CB38BA"/>
    <w:rsid w:val="00CB6414"/>
    <w:rsid w:val="00CB78B1"/>
    <w:rsid w:val="00CB7AAA"/>
    <w:rsid w:val="00CC35CF"/>
    <w:rsid w:val="00CD0B11"/>
    <w:rsid w:val="00CD7990"/>
    <w:rsid w:val="00CE6DB3"/>
    <w:rsid w:val="00CE79E3"/>
    <w:rsid w:val="00CE7D53"/>
    <w:rsid w:val="00CF0C3B"/>
    <w:rsid w:val="00CF2A23"/>
    <w:rsid w:val="00CF2CF4"/>
    <w:rsid w:val="00D0037E"/>
    <w:rsid w:val="00D01210"/>
    <w:rsid w:val="00D0184E"/>
    <w:rsid w:val="00D01A42"/>
    <w:rsid w:val="00D0553E"/>
    <w:rsid w:val="00D05ED9"/>
    <w:rsid w:val="00D07005"/>
    <w:rsid w:val="00D108CB"/>
    <w:rsid w:val="00D12E8D"/>
    <w:rsid w:val="00D13634"/>
    <w:rsid w:val="00D14D1F"/>
    <w:rsid w:val="00D16BC9"/>
    <w:rsid w:val="00D16F3E"/>
    <w:rsid w:val="00D202B3"/>
    <w:rsid w:val="00D20AA2"/>
    <w:rsid w:val="00D21A7D"/>
    <w:rsid w:val="00D2633D"/>
    <w:rsid w:val="00D30308"/>
    <w:rsid w:val="00D31432"/>
    <w:rsid w:val="00D33057"/>
    <w:rsid w:val="00D4172E"/>
    <w:rsid w:val="00D417BE"/>
    <w:rsid w:val="00D431BD"/>
    <w:rsid w:val="00D44ED7"/>
    <w:rsid w:val="00D4627B"/>
    <w:rsid w:val="00D47696"/>
    <w:rsid w:val="00D47DE5"/>
    <w:rsid w:val="00D504C0"/>
    <w:rsid w:val="00D51485"/>
    <w:rsid w:val="00D51FC5"/>
    <w:rsid w:val="00D53A40"/>
    <w:rsid w:val="00D56547"/>
    <w:rsid w:val="00D5724E"/>
    <w:rsid w:val="00D572A6"/>
    <w:rsid w:val="00D60646"/>
    <w:rsid w:val="00D619E5"/>
    <w:rsid w:val="00D64167"/>
    <w:rsid w:val="00D677AD"/>
    <w:rsid w:val="00D67F25"/>
    <w:rsid w:val="00D705AE"/>
    <w:rsid w:val="00D7103C"/>
    <w:rsid w:val="00D71D86"/>
    <w:rsid w:val="00D71ED1"/>
    <w:rsid w:val="00D80638"/>
    <w:rsid w:val="00D81396"/>
    <w:rsid w:val="00D83C6E"/>
    <w:rsid w:val="00D85D52"/>
    <w:rsid w:val="00D85DBA"/>
    <w:rsid w:val="00D86911"/>
    <w:rsid w:val="00D86C11"/>
    <w:rsid w:val="00D86D1A"/>
    <w:rsid w:val="00D90BF6"/>
    <w:rsid w:val="00D922B3"/>
    <w:rsid w:val="00D923EA"/>
    <w:rsid w:val="00D92994"/>
    <w:rsid w:val="00D92BF5"/>
    <w:rsid w:val="00D9367C"/>
    <w:rsid w:val="00D93F73"/>
    <w:rsid w:val="00D94D98"/>
    <w:rsid w:val="00D96E00"/>
    <w:rsid w:val="00D9750D"/>
    <w:rsid w:val="00DA3817"/>
    <w:rsid w:val="00DB0CEA"/>
    <w:rsid w:val="00DB5E2D"/>
    <w:rsid w:val="00DB5F44"/>
    <w:rsid w:val="00DC24B3"/>
    <w:rsid w:val="00DC2851"/>
    <w:rsid w:val="00DC287D"/>
    <w:rsid w:val="00DC43CF"/>
    <w:rsid w:val="00DC7DC7"/>
    <w:rsid w:val="00DC7EF4"/>
    <w:rsid w:val="00DD02CE"/>
    <w:rsid w:val="00DD29D9"/>
    <w:rsid w:val="00DD4387"/>
    <w:rsid w:val="00DE51C4"/>
    <w:rsid w:val="00DE5313"/>
    <w:rsid w:val="00DF2B20"/>
    <w:rsid w:val="00DF3141"/>
    <w:rsid w:val="00DF31CE"/>
    <w:rsid w:val="00DF3577"/>
    <w:rsid w:val="00DF398E"/>
    <w:rsid w:val="00DF4E64"/>
    <w:rsid w:val="00DF5452"/>
    <w:rsid w:val="00DF652E"/>
    <w:rsid w:val="00DF77E2"/>
    <w:rsid w:val="00DF7B61"/>
    <w:rsid w:val="00E02760"/>
    <w:rsid w:val="00E03CB2"/>
    <w:rsid w:val="00E049F3"/>
    <w:rsid w:val="00E11B9F"/>
    <w:rsid w:val="00E12A6B"/>
    <w:rsid w:val="00E136EC"/>
    <w:rsid w:val="00E161A6"/>
    <w:rsid w:val="00E164EC"/>
    <w:rsid w:val="00E1714C"/>
    <w:rsid w:val="00E17326"/>
    <w:rsid w:val="00E173DB"/>
    <w:rsid w:val="00E176AF"/>
    <w:rsid w:val="00E17C16"/>
    <w:rsid w:val="00E208ED"/>
    <w:rsid w:val="00E218ED"/>
    <w:rsid w:val="00E21DEB"/>
    <w:rsid w:val="00E220A0"/>
    <w:rsid w:val="00E226D1"/>
    <w:rsid w:val="00E23BBC"/>
    <w:rsid w:val="00E23F79"/>
    <w:rsid w:val="00E255F7"/>
    <w:rsid w:val="00E25706"/>
    <w:rsid w:val="00E26136"/>
    <w:rsid w:val="00E26D5E"/>
    <w:rsid w:val="00E30990"/>
    <w:rsid w:val="00E33DDE"/>
    <w:rsid w:val="00E34E83"/>
    <w:rsid w:val="00E35BB2"/>
    <w:rsid w:val="00E36475"/>
    <w:rsid w:val="00E36901"/>
    <w:rsid w:val="00E36A65"/>
    <w:rsid w:val="00E37217"/>
    <w:rsid w:val="00E408A7"/>
    <w:rsid w:val="00E40CD8"/>
    <w:rsid w:val="00E43042"/>
    <w:rsid w:val="00E43C44"/>
    <w:rsid w:val="00E46F84"/>
    <w:rsid w:val="00E47E23"/>
    <w:rsid w:val="00E47FCB"/>
    <w:rsid w:val="00E50FB9"/>
    <w:rsid w:val="00E52088"/>
    <w:rsid w:val="00E5444E"/>
    <w:rsid w:val="00E559F0"/>
    <w:rsid w:val="00E57597"/>
    <w:rsid w:val="00E6030C"/>
    <w:rsid w:val="00E608EC"/>
    <w:rsid w:val="00E60FC7"/>
    <w:rsid w:val="00E62DCD"/>
    <w:rsid w:val="00E674C3"/>
    <w:rsid w:val="00E75365"/>
    <w:rsid w:val="00E77251"/>
    <w:rsid w:val="00E77253"/>
    <w:rsid w:val="00E80EA0"/>
    <w:rsid w:val="00E81592"/>
    <w:rsid w:val="00E82380"/>
    <w:rsid w:val="00E83B64"/>
    <w:rsid w:val="00E845F1"/>
    <w:rsid w:val="00E86BD1"/>
    <w:rsid w:val="00E86C1D"/>
    <w:rsid w:val="00E8705A"/>
    <w:rsid w:val="00E93DD3"/>
    <w:rsid w:val="00E97BD6"/>
    <w:rsid w:val="00EA1E2E"/>
    <w:rsid w:val="00EA29B9"/>
    <w:rsid w:val="00EA380C"/>
    <w:rsid w:val="00EA4A7B"/>
    <w:rsid w:val="00EA50D6"/>
    <w:rsid w:val="00EA7014"/>
    <w:rsid w:val="00EA702A"/>
    <w:rsid w:val="00EB2BC3"/>
    <w:rsid w:val="00EB3EBC"/>
    <w:rsid w:val="00EB49FE"/>
    <w:rsid w:val="00EB5402"/>
    <w:rsid w:val="00EC016F"/>
    <w:rsid w:val="00EC0428"/>
    <w:rsid w:val="00EC1088"/>
    <w:rsid w:val="00EC3FC2"/>
    <w:rsid w:val="00EC45EF"/>
    <w:rsid w:val="00ED4604"/>
    <w:rsid w:val="00ED64F7"/>
    <w:rsid w:val="00ED684B"/>
    <w:rsid w:val="00ED6EF2"/>
    <w:rsid w:val="00EE0553"/>
    <w:rsid w:val="00EE1DC0"/>
    <w:rsid w:val="00EE2C0A"/>
    <w:rsid w:val="00EE3DB3"/>
    <w:rsid w:val="00EE41D2"/>
    <w:rsid w:val="00EE6686"/>
    <w:rsid w:val="00EE760C"/>
    <w:rsid w:val="00EF0E61"/>
    <w:rsid w:val="00EF27F1"/>
    <w:rsid w:val="00EF2955"/>
    <w:rsid w:val="00EF3667"/>
    <w:rsid w:val="00EF738F"/>
    <w:rsid w:val="00EF7719"/>
    <w:rsid w:val="00EF79C9"/>
    <w:rsid w:val="00F00F05"/>
    <w:rsid w:val="00F010AA"/>
    <w:rsid w:val="00F0141B"/>
    <w:rsid w:val="00F04EBC"/>
    <w:rsid w:val="00F05906"/>
    <w:rsid w:val="00F067D8"/>
    <w:rsid w:val="00F07378"/>
    <w:rsid w:val="00F12CFC"/>
    <w:rsid w:val="00F12D49"/>
    <w:rsid w:val="00F149DF"/>
    <w:rsid w:val="00F14D31"/>
    <w:rsid w:val="00F20E59"/>
    <w:rsid w:val="00F21B06"/>
    <w:rsid w:val="00F23CF8"/>
    <w:rsid w:val="00F24B51"/>
    <w:rsid w:val="00F259E3"/>
    <w:rsid w:val="00F2659F"/>
    <w:rsid w:val="00F35372"/>
    <w:rsid w:val="00F3577D"/>
    <w:rsid w:val="00F36DEB"/>
    <w:rsid w:val="00F378CD"/>
    <w:rsid w:val="00F37AE0"/>
    <w:rsid w:val="00F403F6"/>
    <w:rsid w:val="00F46209"/>
    <w:rsid w:val="00F51EB9"/>
    <w:rsid w:val="00F52263"/>
    <w:rsid w:val="00F5643F"/>
    <w:rsid w:val="00F6285A"/>
    <w:rsid w:val="00F6374A"/>
    <w:rsid w:val="00F642A3"/>
    <w:rsid w:val="00F6684C"/>
    <w:rsid w:val="00F677EF"/>
    <w:rsid w:val="00F67808"/>
    <w:rsid w:val="00F7198F"/>
    <w:rsid w:val="00F71A82"/>
    <w:rsid w:val="00F75A92"/>
    <w:rsid w:val="00F84D0E"/>
    <w:rsid w:val="00F878B8"/>
    <w:rsid w:val="00F90847"/>
    <w:rsid w:val="00F9135F"/>
    <w:rsid w:val="00F92245"/>
    <w:rsid w:val="00F92E3D"/>
    <w:rsid w:val="00F933F3"/>
    <w:rsid w:val="00F93743"/>
    <w:rsid w:val="00F940F4"/>
    <w:rsid w:val="00F94B4D"/>
    <w:rsid w:val="00F95213"/>
    <w:rsid w:val="00F97211"/>
    <w:rsid w:val="00FA6952"/>
    <w:rsid w:val="00FA6957"/>
    <w:rsid w:val="00FA6DFC"/>
    <w:rsid w:val="00FA6E01"/>
    <w:rsid w:val="00FB010A"/>
    <w:rsid w:val="00FB0E69"/>
    <w:rsid w:val="00FB1C00"/>
    <w:rsid w:val="00FB2C13"/>
    <w:rsid w:val="00FB2CC5"/>
    <w:rsid w:val="00FB3882"/>
    <w:rsid w:val="00FB7FB4"/>
    <w:rsid w:val="00FC078B"/>
    <w:rsid w:val="00FC376A"/>
    <w:rsid w:val="00FC4D66"/>
    <w:rsid w:val="00FD3A84"/>
    <w:rsid w:val="00FD533A"/>
    <w:rsid w:val="00FE2C12"/>
    <w:rsid w:val="00FE4F4A"/>
    <w:rsid w:val="00FE5FB9"/>
    <w:rsid w:val="00FF0C12"/>
    <w:rsid w:val="00FF1FA2"/>
    <w:rsid w:val="00FF6F6C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B5D04"/>
  <w15:docId w15:val="{9F16ACA1-E120-4A90-9FBE-F49F0B2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3CD7"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53CD7"/>
    <w:pPr>
      <w:keepNext/>
      <w:widowControl w:val="0"/>
      <w:spacing w:before="240" w:after="60"/>
      <w:ind w:left="280" w:hanging="280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3CD7"/>
    <w:pPr>
      <w:keepNext/>
      <w:widowControl w:val="0"/>
      <w:spacing w:line="360" w:lineRule="auto"/>
      <w:ind w:left="278" w:hanging="278"/>
      <w:jc w:val="both"/>
      <w:outlineLvl w:val="2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53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53CD7"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53C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62040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9"/>
    <w:semiHidden/>
    <w:locked/>
    <w:rsid w:val="0088295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1E467B"/>
    <w:rPr>
      <w:rFonts w:ascii="Arial" w:hAnsi="Arial" w:cs="Arial"/>
      <w:b/>
      <w:b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88295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88295D"/>
    <w:rPr>
      <w:rFonts w:ascii="Calibri" w:hAnsi="Calibri" w:cs="Calibri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semiHidden/>
    <w:locked/>
    <w:rsid w:val="0088295D"/>
    <w:rPr>
      <w:rFonts w:ascii="Cambria" w:hAnsi="Cambria" w:cs="Cambria"/>
      <w:sz w:val="22"/>
      <w:szCs w:val="22"/>
    </w:rPr>
  </w:style>
  <w:style w:type="paragraph" w:styleId="Lista">
    <w:name w:val="List"/>
    <w:basedOn w:val="Normalny"/>
    <w:uiPriority w:val="99"/>
    <w:rsid w:val="00653CD7"/>
    <w:pPr>
      <w:widowControl w:val="0"/>
      <w:ind w:left="283" w:hanging="283"/>
      <w:jc w:val="both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653CD7"/>
    <w:pPr>
      <w:widowControl w:val="0"/>
      <w:ind w:left="566" w:hanging="283"/>
      <w:jc w:val="both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rsid w:val="00653CD7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88295D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653CD7"/>
    <w:pPr>
      <w:widowControl w:val="0"/>
      <w:jc w:val="center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DA3817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53CD7"/>
    <w:pPr>
      <w:ind w:left="705" w:hanging="705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8295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653CD7"/>
    <w:pPr>
      <w:widowControl w:val="0"/>
      <w:jc w:val="center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8295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53CD7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8295D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653CD7"/>
    <w:pPr>
      <w:tabs>
        <w:tab w:val="left" w:pos="285"/>
      </w:tabs>
      <w:ind w:left="284" w:hanging="284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88295D"/>
    <w:rPr>
      <w:rFonts w:cs="Times New Roman"/>
      <w:sz w:val="24"/>
      <w:szCs w:val="24"/>
    </w:rPr>
  </w:style>
  <w:style w:type="paragraph" w:customStyle="1" w:styleId="FR1">
    <w:name w:val="FR1"/>
    <w:uiPriority w:val="99"/>
    <w:rsid w:val="00653CD7"/>
    <w:pPr>
      <w:widowControl w:val="0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ny"/>
    <w:uiPriority w:val="99"/>
    <w:rsid w:val="00653CD7"/>
    <w:pPr>
      <w:widowControl w:val="0"/>
      <w:ind w:left="280" w:hanging="280"/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653C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842C4"/>
    <w:rPr>
      <w:rFonts w:cs="Times New Roman"/>
      <w:sz w:val="24"/>
      <w:szCs w:val="24"/>
      <w:lang w:val="pl-PL" w:eastAsia="pl-PL"/>
    </w:rPr>
  </w:style>
  <w:style w:type="character" w:styleId="Numerstrony">
    <w:name w:val="page number"/>
    <w:uiPriority w:val="99"/>
    <w:rsid w:val="00653CD7"/>
    <w:rPr>
      <w:rFonts w:cs="Times New Roman"/>
    </w:rPr>
  </w:style>
  <w:style w:type="character" w:styleId="Odwoaniedokomentarza">
    <w:name w:val="annotation reference"/>
    <w:uiPriority w:val="99"/>
    <w:semiHidden/>
    <w:rsid w:val="00653C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3C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829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53C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8295D"/>
    <w:rPr>
      <w:rFonts w:cs="Times New Roman"/>
      <w:sz w:val="2"/>
      <w:szCs w:val="2"/>
    </w:rPr>
  </w:style>
  <w:style w:type="paragraph" w:customStyle="1" w:styleId="Znak">
    <w:name w:val="Znak"/>
    <w:basedOn w:val="Normalny"/>
    <w:uiPriority w:val="99"/>
    <w:rsid w:val="000834A6"/>
  </w:style>
  <w:style w:type="paragraph" w:customStyle="1" w:styleId="Standard">
    <w:name w:val="Standard"/>
    <w:uiPriority w:val="99"/>
    <w:rsid w:val="008A29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3CharCharZnakZnakCharCharZnakZnakCharChar">
    <w:name w:val="Znak Znak3 Char Char Znak Znak Char Char Znak Znak Char Char"/>
    <w:basedOn w:val="Normalny"/>
    <w:uiPriority w:val="99"/>
    <w:rsid w:val="00B842CD"/>
  </w:style>
  <w:style w:type="paragraph" w:styleId="Nagwek">
    <w:name w:val="header"/>
    <w:basedOn w:val="Normalny"/>
    <w:link w:val="NagwekZnak"/>
    <w:uiPriority w:val="99"/>
    <w:rsid w:val="00B842C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B842C4"/>
    <w:rPr>
      <w:rFonts w:ascii="Calibri" w:hAnsi="Calibri" w:cs="Calibri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99"/>
    <w:qFormat/>
    <w:rsid w:val="00B842C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7C7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8295D"/>
    <w:rPr>
      <w:rFonts w:cs="Times New Roman"/>
      <w:sz w:val="16"/>
      <w:szCs w:val="16"/>
    </w:rPr>
  </w:style>
  <w:style w:type="paragraph" w:customStyle="1" w:styleId="Lista22">
    <w:name w:val="Lista 22"/>
    <w:basedOn w:val="Normalny"/>
    <w:uiPriority w:val="99"/>
    <w:rsid w:val="00137C7E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2D3AE3"/>
    <w:pPr>
      <w:widowControl w:val="0"/>
      <w:suppressAutoHyphens/>
      <w:jc w:val="both"/>
    </w:pPr>
    <w:rPr>
      <w:sz w:val="28"/>
      <w:szCs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2D3AE3"/>
    <w:pPr>
      <w:jc w:val="both"/>
    </w:pPr>
    <w:rPr>
      <w:sz w:val="20"/>
      <w:szCs w:val="20"/>
      <w:lang w:eastAsia="ar-SA"/>
    </w:rPr>
  </w:style>
  <w:style w:type="paragraph" w:customStyle="1" w:styleId="Normal1">
    <w:name w:val="Normal1"/>
    <w:basedOn w:val="Normalny"/>
    <w:uiPriority w:val="99"/>
    <w:rsid w:val="002D3AE3"/>
    <w:pPr>
      <w:suppressAutoHyphens/>
    </w:pPr>
    <w:rPr>
      <w:rFonts w:eastAsia="Arial Unicode MS"/>
      <w:sz w:val="20"/>
      <w:szCs w:val="20"/>
      <w:lang w:eastAsia="ar-SA"/>
    </w:rPr>
  </w:style>
  <w:style w:type="paragraph" w:customStyle="1" w:styleId="BodyText31">
    <w:name w:val="Body Text 31"/>
    <w:basedOn w:val="Normalny"/>
    <w:uiPriority w:val="99"/>
    <w:rsid w:val="002D3AE3"/>
    <w:pPr>
      <w:jc w:val="both"/>
    </w:pPr>
    <w:rPr>
      <w:sz w:val="20"/>
      <w:szCs w:val="20"/>
      <w:lang w:eastAsia="ar-SA"/>
    </w:rPr>
  </w:style>
  <w:style w:type="character" w:customStyle="1" w:styleId="grame">
    <w:name w:val="grame"/>
    <w:uiPriority w:val="99"/>
    <w:rsid w:val="0018136D"/>
    <w:rPr>
      <w:rFonts w:cs="Times New Roman"/>
    </w:rPr>
  </w:style>
  <w:style w:type="character" w:styleId="Pogrubienie">
    <w:name w:val="Strong"/>
    <w:uiPriority w:val="99"/>
    <w:qFormat/>
    <w:rsid w:val="00927FDA"/>
    <w:rPr>
      <w:rFonts w:cs="Times New Roman"/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rsid w:val="00DA381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DA3817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62040"/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641F80"/>
    <w:rPr>
      <w:rFonts w:cs="Times New Roman"/>
      <w:color w:val="0000FF"/>
      <w:u w:val="single"/>
    </w:rPr>
  </w:style>
  <w:style w:type="paragraph" w:customStyle="1" w:styleId="Default">
    <w:name w:val="Default"/>
    <w:rsid w:val="00282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F84"/>
    <w:rPr>
      <w:rFonts w:cs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0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8E54-834F-4178-A585-3E72F245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</vt:lpstr>
    </vt:vector>
  </TitlesOfParts>
  <Company>w Olsztynie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</dc:title>
  <dc:creator>Admin</dc:creator>
  <cp:lastModifiedBy>Emilia Kaca</cp:lastModifiedBy>
  <cp:revision>6</cp:revision>
  <cp:lastPrinted>2025-12-08T18:43:00Z</cp:lastPrinted>
  <dcterms:created xsi:type="dcterms:W3CDTF">2026-06-14T19:50:00Z</dcterms:created>
  <dcterms:modified xsi:type="dcterms:W3CDTF">2026-06-15T08:09:00Z</dcterms:modified>
</cp:coreProperties>
</file>